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BAD9" w14:textId="77777777" w:rsidR="00042CF1" w:rsidRDefault="00042CF1" w:rsidP="00042CF1">
      <w:pPr>
        <w:spacing w:before="120" w:after="120" w:line="480" w:lineRule="auto"/>
        <w:jc w:val="center"/>
        <w:rPr>
          <w:b/>
          <w:bCs/>
        </w:rPr>
      </w:pPr>
    </w:p>
    <w:p w14:paraId="5AE0EE9B" w14:textId="77777777" w:rsidR="00042CF1" w:rsidRDefault="00042CF1" w:rsidP="00042CF1">
      <w:pPr>
        <w:spacing w:before="120" w:after="120" w:line="480" w:lineRule="auto"/>
        <w:jc w:val="center"/>
        <w:rPr>
          <w:b/>
          <w:bCs/>
        </w:rPr>
      </w:pPr>
    </w:p>
    <w:p w14:paraId="4F8A9910" w14:textId="77777777" w:rsidR="00042CF1" w:rsidRDefault="00042CF1" w:rsidP="00042CF1">
      <w:pPr>
        <w:spacing w:before="120" w:after="120" w:line="480" w:lineRule="auto"/>
        <w:jc w:val="center"/>
        <w:rPr>
          <w:b/>
          <w:bCs/>
        </w:rPr>
      </w:pPr>
    </w:p>
    <w:p w14:paraId="2B7C4380" w14:textId="131EC838" w:rsidR="00980C9A" w:rsidRDefault="000A4D7A" w:rsidP="00042CF1">
      <w:pPr>
        <w:spacing w:before="120" w:after="120" w:line="480" w:lineRule="auto"/>
        <w:jc w:val="center"/>
        <w:rPr>
          <w:b/>
          <w:bCs/>
        </w:rPr>
      </w:pPr>
      <w:r>
        <w:rPr>
          <w:b/>
          <w:bCs/>
        </w:rPr>
        <w:t>THE ROLE OF GEOSPATIAL TECHNOLOGIES IN ENHANCING SUSTAINABLE URBAN LAND MANAGEMENT IN RAPIDLY GROWING CITIES: A CASE STUDY OF NAIROBI, KENYA</w:t>
      </w:r>
    </w:p>
    <w:p w14:paraId="1EF3C8D0" w14:textId="096B9D72" w:rsidR="00042CF1" w:rsidRDefault="00042CF1" w:rsidP="00042CF1">
      <w:pPr>
        <w:spacing w:before="120" w:after="120" w:line="480" w:lineRule="auto"/>
        <w:jc w:val="center"/>
        <w:rPr>
          <w:b/>
          <w:bCs/>
        </w:rPr>
      </w:pPr>
    </w:p>
    <w:p w14:paraId="0083D5A4" w14:textId="5CA7A308" w:rsidR="00042CF1" w:rsidRDefault="00042CF1" w:rsidP="00042CF1">
      <w:pPr>
        <w:spacing w:before="120" w:after="120" w:line="480" w:lineRule="auto"/>
        <w:jc w:val="center"/>
        <w:rPr>
          <w:b/>
          <w:bCs/>
        </w:rPr>
      </w:pPr>
    </w:p>
    <w:p w14:paraId="26265B6D" w14:textId="77777777" w:rsidR="00042CF1" w:rsidRDefault="00042CF1" w:rsidP="00042CF1">
      <w:pPr>
        <w:spacing w:before="120" w:after="120" w:line="480" w:lineRule="auto"/>
        <w:jc w:val="center"/>
      </w:pPr>
    </w:p>
    <w:p w14:paraId="59365BAB" w14:textId="77777777" w:rsidR="00980C9A" w:rsidRDefault="000A4D7A" w:rsidP="00042CF1">
      <w:pPr>
        <w:spacing w:before="120" w:after="120" w:line="480" w:lineRule="auto"/>
        <w:jc w:val="center"/>
      </w:pPr>
      <w:r>
        <w:rPr>
          <w:b/>
          <w:bCs/>
        </w:rPr>
        <w:t>Author: AKINYI FAITH ONYANGO</w:t>
      </w:r>
    </w:p>
    <w:p w14:paraId="3F575E8A" w14:textId="732183F7" w:rsidR="00980C9A" w:rsidRDefault="00042CF1" w:rsidP="00042CF1">
      <w:pPr>
        <w:spacing w:before="120" w:after="120" w:line="480" w:lineRule="auto"/>
        <w:jc w:val="center"/>
      </w:pPr>
      <w:r>
        <w:t>LAND SURVEYOR</w:t>
      </w:r>
    </w:p>
    <w:p w14:paraId="15D2B65E" w14:textId="03D76D49" w:rsidR="00980C9A" w:rsidRDefault="00042CF1" w:rsidP="00042CF1">
      <w:pPr>
        <w:spacing w:before="120" w:after="120" w:line="480" w:lineRule="auto"/>
        <w:jc w:val="center"/>
      </w:pPr>
      <w:r>
        <w:t>P.O. BOX 152</w:t>
      </w:r>
    </w:p>
    <w:p w14:paraId="4FAAECA5" w14:textId="59566043" w:rsidR="00980C9A" w:rsidRDefault="00042CF1" w:rsidP="00042CF1">
      <w:pPr>
        <w:spacing w:before="120" w:after="120" w:line="480" w:lineRule="auto"/>
        <w:jc w:val="center"/>
      </w:pPr>
      <w:r>
        <w:t>KOSELE, KENYA</w:t>
      </w:r>
    </w:p>
    <w:p w14:paraId="6B454E21" w14:textId="77777777" w:rsidR="00980C9A" w:rsidRDefault="000A4D7A" w:rsidP="00042CF1">
      <w:pPr>
        <w:spacing w:before="120" w:after="120" w:line="480" w:lineRule="auto"/>
        <w:jc w:val="center"/>
      </w:pPr>
      <w:r>
        <w:t xml:space="preserve">Tel: +254 </w:t>
      </w:r>
      <w:r>
        <w:t>795 166 285</w:t>
      </w:r>
    </w:p>
    <w:p w14:paraId="5CD3402C" w14:textId="77777777" w:rsidR="00980C9A" w:rsidRDefault="00980C9A" w:rsidP="00042CF1">
      <w:pPr>
        <w:spacing w:before="120" w:after="120" w:line="480" w:lineRule="auto"/>
      </w:pPr>
    </w:p>
    <w:p w14:paraId="2F51BF50" w14:textId="67D083C7" w:rsidR="00980C9A" w:rsidRDefault="00980C9A" w:rsidP="00042CF1">
      <w:pPr>
        <w:spacing w:before="120" w:after="120" w:line="480" w:lineRule="auto"/>
      </w:pPr>
    </w:p>
    <w:p w14:paraId="455C5C9C" w14:textId="0359950E" w:rsidR="00042CF1" w:rsidRDefault="00042CF1" w:rsidP="00042CF1">
      <w:pPr>
        <w:spacing w:before="120" w:after="120" w:line="480" w:lineRule="auto"/>
      </w:pPr>
    </w:p>
    <w:p w14:paraId="1EB7FF66" w14:textId="13CDA035" w:rsidR="00042CF1" w:rsidRDefault="00042CF1" w:rsidP="00042CF1">
      <w:pPr>
        <w:spacing w:before="120" w:after="120" w:line="480" w:lineRule="auto"/>
      </w:pPr>
    </w:p>
    <w:p w14:paraId="5287D4EA" w14:textId="3FFFEFAC" w:rsidR="00042CF1" w:rsidRDefault="00042CF1" w:rsidP="00042CF1">
      <w:pPr>
        <w:spacing w:before="120" w:after="120" w:line="480" w:lineRule="auto"/>
      </w:pPr>
    </w:p>
    <w:p w14:paraId="589A6B15" w14:textId="77777777" w:rsidR="00042CF1" w:rsidRDefault="00042CF1" w:rsidP="00042CF1">
      <w:pPr>
        <w:spacing w:before="120" w:after="120" w:line="480" w:lineRule="auto"/>
      </w:pPr>
    </w:p>
    <w:p w14:paraId="6E25260B" w14:textId="77777777" w:rsidR="00980C9A" w:rsidRDefault="000A4D7A" w:rsidP="00042CF1">
      <w:pPr>
        <w:spacing w:before="120" w:after="120" w:line="480" w:lineRule="auto"/>
        <w:jc w:val="center"/>
      </w:pPr>
      <w:r>
        <w:rPr>
          <w:b/>
          <w:bCs/>
        </w:rPr>
        <w:lastRenderedPageBreak/>
        <w:t>ABSTRACT</w:t>
      </w:r>
    </w:p>
    <w:p w14:paraId="223166DD" w14:textId="77777777" w:rsidR="00980C9A" w:rsidRDefault="000A4D7A" w:rsidP="00042CF1">
      <w:pPr>
        <w:spacing w:before="120" w:after="120" w:line="480" w:lineRule="auto"/>
      </w:pPr>
      <w:proofErr w:type="spellStart"/>
      <w:r>
        <w:t>Urbanisation</w:t>
      </w:r>
      <w:proofErr w:type="spellEnd"/>
      <w:r>
        <w:t xml:space="preserve"> in developing countries has accelerated land demand, placing significant pressure on land administration systems and urban planning processes. Rapid growth in cities like Nairobi has led to the development of informal se</w:t>
      </w:r>
      <w:r>
        <w:t>ttlements, inefficient land records management, land-use conflicts, and environmental degradation. This study examines the role of geospatial technologies in enhancing sustainable urban land management within rapidly growing cities, using Nairobi, Kenya, a</w:t>
      </w:r>
      <w:r>
        <w:t>s a case study. The research adopts a mixed-method approach combining spatial data analysis, professional surveys, and policy review to evaluate the effectiveness of Geographic Information Systems (GIS), Global Navigation Satellite Systems (GNSS), and remo</w:t>
      </w:r>
      <w:r>
        <w:t>te sensing technologies in improving land governance and planning outcomes. Findings indicate that geospatial technologies significantly enhance spatial accuracy, transparency, and efficiency in land administration and decision-making processes. However, i</w:t>
      </w:r>
      <w:r>
        <w:t>nstitutional fragmentation, limited technical capacity, and inadequate data integration continue to be key barriers to optimal implementation. The study proposes an integrated geospatial framework aimed at improving sustainable urban development and streng</w:t>
      </w:r>
      <w:r>
        <w:t>thening professional surveying practice. The findings contribute to policy formulation and professional development within the land and built environment sector.</w:t>
      </w:r>
    </w:p>
    <w:p w14:paraId="5C43F14B" w14:textId="77777777" w:rsidR="00980C9A" w:rsidRDefault="000A4D7A" w:rsidP="00042CF1">
      <w:pPr>
        <w:spacing w:before="120" w:after="120" w:line="480" w:lineRule="auto"/>
      </w:pPr>
      <w:r>
        <w:t>Keywords: Geospatial technology, Land management, Nairobi, Sustainability, Urban planning</w:t>
      </w:r>
    </w:p>
    <w:p w14:paraId="358CAF40" w14:textId="77777777" w:rsidR="00980C9A" w:rsidRDefault="000A4D7A" w:rsidP="00042CF1">
      <w:pPr>
        <w:spacing w:before="120" w:after="120" w:line="480" w:lineRule="auto"/>
        <w:jc w:val="center"/>
      </w:pPr>
      <w:r>
        <w:rPr>
          <w:b/>
          <w:bCs/>
        </w:rPr>
        <w:t>INTR</w:t>
      </w:r>
      <w:r>
        <w:rPr>
          <w:b/>
          <w:bCs/>
        </w:rPr>
        <w:t>ODUCTION</w:t>
      </w:r>
    </w:p>
    <w:p w14:paraId="712BFE64" w14:textId="77777777" w:rsidR="00980C9A" w:rsidRDefault="000A4D7A" w:rsidP="00042CF1">
      <w:pPr>
        <w:spacing w:before="120" w:after="120" w:line="480" w:lineRule="auto"/>
      </w:pPr>
      <w:r>
        <w:t>Urban areas across the world are experiencing unprecedented growth driven by population increase, rural–urban migration, and economic transformation. Developing countries, particularly in Africa, are witnessing rapid urban expansion that is occurr</w:t>
      </w:r>
      <w:r>
        <w:t xml:space="preserve">ing faster than the capacity of existing land management systems to respond effectively. Cities are becoming </w:t>
      </w:r>
      <w:proofErr w:type="spellStart"/>
      <w:r>
        <w:t>centres</w:t>
      </w:r>
      <w:proofErr w:type="spellEnd"/>
      <w:r>
        <w:t xml:space="preserve"> of </w:t>
      </w:r>
      <w:r>
        <w:lastRenderedPageBreak/>
        <w:t>economic opportunity, innovation, and infrastructure development, but they also face serious challenges related to land governance, spat</w:t>
      </w:r>
      <w:r>
        <w:t>ial planning, and sustainable resource management.</w:t>
      </w:r>
    </w:p>
    <w:p w14:paraId="3FCB41DB" w14:textId="77777777" w:rsidR="00980C9A" w:rsidRDefault="000A4D7A" w:rsidP="00042CF1">
      <w:pPr>
        <w:spacing w:before="120" w:after="120" w:line="480" w:lineRule="auto"/>
      </w:pPr>
      <w:r>
        <w:t xml:space="preserve">Nairobi, the capital city of Kenya, represents one of the fastest-growing urban </w:t>
      </w:r>
      <w:proofErr w:type="spellStart"/>
      <w:r>
        <w:t>centres</w:t>
      </w:r>
      <w:proofErr w:type="spellEnd"/>
      <w:r>
        <w:t xml:space="preserve"> in East Africa. Over the past decades, population growth and increased economic activities have intensified demand fo</w:t>
      </w:r>
      <w:r>
        <w:t>r land for residential, commercial, and infrastructure development. This rapid expansion has resulted in challenges such as informal settlements, land tenure insecurity, overlapping land records, inefficient planning processes, and environmental degradatio</w:t>
      </w:r>
      <w:r>
        <w:t>n. These challenges highlight weaknesses in traditional land administration approaches that rely heavily on manual records, fragmented data systems, and limited spatial integration.</w:t>
      </w:r>
    </w:p>
    <w:p w14:paraId="73AA4E64" w14:textId="77777777" w:rsidR="00980C9A" w:rsidRDefault="000A4D7A" w:rsidP="00042CF1">
      <w:pPr>
        <w:spacing w:before="120" w:after="120" w:line="480" w:lineRule="auto"/>
      </w:pPr>
      <w:r>
        <w:t>Land management is a major factor in influencing sustainable Urban develop</w:t>
      </w:r>
      <w:r>
        <w:t>ment. Quality land administration systems help governments and practitioners to control land use, property rights, facilitate infrastructure planning, and environmental sustainability. But traditional forms of land management can frequently be inadequate i</w:t>
      </w:r>
      <w:r>
        <w:t>n delivering suitable, precise, and available spatial data needed by contemporary urban administration. The growing sophistication of the urban environment hence demands new technological measures which can enhance the accuracy of data, efficiency, and how</w:t>
      </w:r>
      <w:r>
        <w:t xml:space="preserve"> decisions are made.</w:t>
      </w:r>
    </w:p>
    <w:p w14:paraId="678E3861" w14:textId="77777777" w:rsidR="00980C9A" w:rsidRDefault="000A4D7A" w:rsidP="00042CF1">
      <w:pPr>
        <w:spacing w:before="120" w:after="120" w:line="480" w:lineRule="auto"/>
      </w:pPr>
      <w:r>
        <w:t xml:space="preserve">The geospatial technologies have become an exciting technology in the land and built environment industry. Spatial data can be gathered, stored, </w:t>
      </w:r>
      <w:proofErr w:type="spellStart"/>
      <w:r>
        <w:t>analysed</w:t>
      </w:r>
      <w:proofErr w:type="spellEnd"/>
      <w:r>
        <w:t xml:space="preserve">, and </w:t>
      </w:r>
      <w:proofErr w:type="spellStart"/>
      <w:r>
        <w:t>visualised</w:t>
      </w:r>
      <w:proofErr w:type="spellEnd"/>
      <w:r>
        <w:t xml:space="preserve"> with the help of technologies including Geographic Information Sy</w:t>
      </w:r>
      <w:r>
        <w:t>stems (GIS), Global Navigation Satellite Systems (GNSS), remote sensing and digital maps. These tools improve the accuracy of the surveying, evidence-based planning, and integrated land information management. The countries that have embraced the use of ge</w:t>
      </w:r>
      <w:r>
        <w:t>ospatial technologies in land administration across the globe have reported better efficiency, transparency and sustainability results.</w:t>
      </w:r>
    </w:p>
    <w:p w14:paraId="5615CA5D" w14:textId="77777777" w:rsidR="00980C9A" w:rsidRDefault="000A4D7A" w:rsidP="00042CF1">
      <w:pPr>
        <w:spacing w:before="120" w:after="120" w:line="480" w:lineRule="auto"/>
      </w:pPr>
      <w:r>
        <w:lastRenderedPageBreak/>
        <w:t>Uptake of geospatial technologies in Kenya has been slow and has involved projects like digital land registries, cadastr</w:t>
      </w:r>
      <w:r>
        <w:t xml:space="preserve">al </w:t>
      </w:r>
      <w:proofErr w:type="spellStart"/>
      <w:r>
        <w:t>modernisation</w:t>
      </w:r>
      <w:proofErr w:type="spellEnd"/>
      <w:r>
        <w:t xml:space="preserve">, and spatial planning reforms. With such developments, however, there are still obstacles to the total adoption of geospatial systems in the practices of urban land management. These technologies are still not fully </w:t>
      </w:r>
      <w:proofErr w:type="spellStart"/>
      <w:r>
        <w:t>utilised</w:t>
      </w:r>
      <w:proofErr w:type="spellEnd"/>
      <w:r>
        <w:t xml:space="preserve"> due to institu</w:t>
      </w:r>
      <w:r>
        <w:t>tional fragmentation, limited technical capacity, high costs of implementation and inconsistent data standards.</w:t>
      </w:r>
    </w:p>
    <w:p w14:paraId="1D01258F" w14:textId="77777777" w:rsidR="00980C9A" w:rsidRDefault="000A4D7A" w:rsidP="00042CF1">
      <w:pPr>
        <w:spacing w:before="120" w:after="120" w:line="480" w:lineRule="auto"/>
      </w:pPr>
      <w:r>
        <w:t>The paper examines the application of geospatial technologies in promoting sustainable urban land management in fast-growing cities using Nairob</w:t>
      </w:r>
      <w:r>
        <w:t>i as a case study. The study analyses the existing issues regarding land management, the degree of technological adoption among specialists and evaluates the role that geospatial tools play in enhancing better planning and sustainability results.</w:t>
      </w:r>
    </w:p>
    <w:p w14:paraId="500A9546" w14:textId="77777777" w:rsidR="00980C9A" w:rsidRDefault="000A4D7A" w:rsidP="00042CF1">
      <w:pPr>
        <w:spacing w:before="120" w:after="120" w:line="480" w:lineRule="auto"/>
      </w:pPr>
      <w:r>
        <w:rPr>
          <w:b/>
          <w:bCs/>
        </w:rPr>
        <w:t>Problem S</w:t>
      </w:r>
      <w:r>
        <w:rPr>
          <w:b/>
          <w:bCs/>
        </w:rPr>
        <w:t>tatement</w:t>
      </w:r>
    </w:p>
    <w:p w14:paraId="410D6C5B" w14:textId="77777777" w:rsidR="00980C9A" w:rsidRDefault="000A4D7A" w:rsidP="00042CF1">
      <w:pPr>
        <w:spacing w:before="120" w:after="120" w:line="480" w:lineRule="auto"/>
      </w:pPr>
      <w:r>
        <w:t xml:space="preserve">The effect of rapid </w:t>
      </w:r>
      <w:proofErr w:type="spellStart"/>
      <w:r>
        <w:t>urbanisation</w:t>
      </w:r>
      <w:proofErr w:type="spellEnd"/>
      <w:r>
        <w:t xml:space="preserve"> in Nairobi has surpassed the capacity of the available land administration systems, so that land conflicts, informal settlements, ineffective service delivery, and environmental overstrains have been experienced. T</w:t>
      </w:r>
      <w:r>
        <w:t>he conventional land management techniques do not integrate spatial data in real-time, which makes it impossible to make relevant decisions. Geospatial technologies have potential solutions, but their application is not even and is not well coordinated. Em</w:t>
      </w:r>
      <w:r>
        <w:t>pirical studies that evaluate the practical effects of such technologies in the context of sustainable land management in Kenya are limited.</w:t>
      </w:r>
    </w:p>
    <w:p w14:paraId="3B02B54D" w14:textId="77777777" w:rsidR="00980C9A" w:rsidRDefault="000A4D7A" w:rsidP="00042CF1">
      <w:pPr>
        <w:spacing w:before="120" w:after="120" w:line="480" w:lineRule="auto"/>
      </w:pPr>
      <w:r>
        <w:rPr>
          <w:b/>
          <w:bCs/>
        </w:rPr>
        <w:t>Research Objectives</w:t>
      </w:r>
    </w:p>
    <w:p w14:paraId="71F2276E" w14:textId="77777777" w:rsidR="00980C9A" w:rsidRDefault="000A4D7A" w:rsidP="00042CF1">
      <w:pPr>
        <w:spacing w:before="120" w:after="120" w:line="480" w:lineRule="auto"/>
      </w:pPr>
      <w:r>
        <w:rPr>
          <w:b/>
          <w:bCs/>
          <w:i/>
          <w:iCs/>
        </w:rPr>
        <w:t>General Objective</w:t>
      </w:r>
    </w:p>
    <w:p w14:paraId="71DFACB5" w14:textId="77777777" w:rsidR="00980C9A" w:rsidRDefault="000A4D7A" w:rsidP="00042CF1">
      <w:pPr>
        <w:spacing w:before="120" w:after="120" w:line="480" w:lineRule="auto"/>
      </w:pPr>
      <w:r>
        <w:lastRenderedPageBreak/>
        <w:t>To investigate how geospatial technologies can be used to increase sustainabl</w:t>
      </w:r>
      <w:r>
        <w:t>e management of urban land in Nairobi.</w:t>
      </w:r>
    </w:p>
    <w:p w14:paraId="2CF17E70" w14:textId="77777777" w:rsidR="00980C9A" w:rsidRDefault="000A4D7A" w:rsidP="00042CF1">
      <w:pPr>
        <w:spacing w:before="120" w:after="120" w:line="480" w:lineRule="auto"/>
      </w:pPr>
      <w:r>
        <w:rPr>
          <w:b/>
          <w:bCs/>
          <w:i/>
          <w:iCs/>
        </w:rPr>
        <w:t>Specific Objectives</w:t>
      </w:r>
    </w:p>
    <w:p w14:paraId="478C4AB4" w14:textId="77777777" w:rsidR="00980C9A" w:rsidRDefault="000A4D7A" w:rsidP="00042CF1">
      <w:pPr>
        <w:spacing w:before="120" w:after="120" w:line="480" w:lineRule="auto"/>
      </w:pPr>
      <w:r>
        <w:t>• To establish major land management issues facing Nairobi.</w:t>
      </w:r>
    </w:p>
    <w:p w14:paraId="6C1AC82F" w14:textId="77777777" w:rsidR="00980C9A" w:rsidRDefault="000A4D7A" w:rsidP="00042CF1">
      <w:pPr>
        <w:spacing w:before="120" w:after="120" w:line="480" w:lineRule="auto"/>
      </w:pPr>
      <w:r>
        <w:t>To determine the level of adoption of geospatial technologies by land professionals.</w:t>
      </w:r>
    </w:p>
    <w:p w14:paraId="5A7EA962" w14:textId="77777777" w:rsidR="00980C9A" w:rsidRDefault="000A4D7A" w:rsidP="00042CF1">
      <w:pPr>
        <w:spacing w:before="120" w:after="120" w:line="480" w:lineRule="auto"/>
      </w:pPr>
      <w:r>
        <w:t>• To determine the role of geospatial technologies i</w:t>
      </w:r>
      <w:r>
        <w:t>n sustainable urban planning.</w:t>
      </w:r>
    </w:p>
    <w:p w14:paraId="48350D9C" w14:textId="77777777" w:rsidR="00980C9A" w:rsidRDefault="000A4D7A" w:rsidP="00042CF1">
      <w:pPr>
        <w:spacing w:before="120" w:after="120" w:line="480" w:lineRule="auto"/>
      </w:pPr>
      <w:r>
        <w:t>• To recommend ways of enhancing technology incorporation in land administration.</w:t>
      </w:r>
    </w:p>
    <w:p w14:paraId="365800ED" w14:textId="77777777" w:rsidR="00980C9A" w:rsidRDefault="000A4D7A" w:rsidP="00042CF1">
      <w:pPr>
        <w:spacing w:before="120" w:after="120" w:line="480" w:lineRule="auto"/>
      </w:pPr>
      <w:r>
        <w:rPr>
          <w:b/>
          <w:bCs/>
        </w:rPr>
        <w:t>Research Questions</w:t>
      </w:r>
    </w:p>
    <w:p w14:paraId="4894435F" w14:textId="336D4FA2" w:rsidR="00042CF1" w:rsidRDefault="00042CF1" w:rsidP="00042CF1">
      <w:pPr>
        <w:spacing w:before="120" w:after="120" w:line="480" w:lineRule="auto"/>
      </w:pPr>
      <w:r>
        <w:t xml:space="preserve">Research Question 1: </w:t>
      </w:r>
      <w:r w:rsidR="000A4D7A">
        <w:t>What are the issues of urban land management in Nairobi?</w:t>
      </w:r>
    </w:p>
    <w:p w14:paraId="48A38028" w14:textId="55CFDC38" w:rsidR="00980C9A" w:rsidRDefault="00042CF1" w:rsidP="00042CF1">
      <w:pPr>
        <w:spacing w:before="120" w:after="120" w:line="480" w:lineRule="auto"/>
      </w:pPr>
      <w:r>
        <w:t xml:space="preserve">Research Question 2: </w:t>
      </w:r>
      <w:r w:rsidR="000A4D7A">
        <w:t xml:space="preserve">How popular are geospatial technologies in land </w:t>
      </w:r>
      <w:r w:rsidR="000A4D7A">
        <w:t>management practice?</w:t>
      </w:r>
    </w:p>
    <w:p w14:paraId="43786974" w14:textId="34B467FB" w:rsidR="00980C9A" w:rsidRDefault="00042CF1" w:rsidP="00042CF1">
      <w:pPr>
        <w:spacing w:before="120" w:after="120" w:line="480" w:lineRule="auto"/>
      </w:pPr>
      <w:r>
        <w:t xml:space="preserve">Research Question 3: </w:t>
      </w:r>
      <w:r w:rsidR="000A4D7A">
        <w:t>What is the role of geospatial technologies in achieving sustainability?</w:t>
      </w:r>
    </w:p>
    <w:p w14:paraId="7D7268B2" w14:textId="77777777" w:rsidR="00980C9A" w:rsidRDefault="000A4D7A" w:rsidP="00042CF1">
      <w:pPr>
        <w:spacing w:before="120" w:after="120" w:line="480" w:lineRule="auto"/>
      </w:pPr>
      <w:r>
        <w:rPr>
          <w:b/>
          <w:bCs/>
        </w:rPr>
        <w:t>Significance of the Study</w:t>
      </w:r>
    </w:p>
    <w:p w14:paraId="29276189" w14:textId="77777777" w:rsidR="00980C9A" w:rsidRDefault="000A4D7A" w:rsidP="00042CF1">
      <w:pPr>
        <w:spacing w:before="120" w:after="120" w:line="480" w:lineRule="auto"/>
      </w:pPr>
      <w:r>
        <w:t>The research extends the field of professional surveying because it shows how land administration can be enhanced by using technology.</w:t>
      </w:r>
      <w:r>
        <w:t xml:space="preserve"> The policymakers can use evidence to prove the reforms of digital land governance, and the urban planners can learn more about how to embed spatial data to enhance sustainable development. The study has academic gaps in terms of empirical studies of the g</w:t>
      </w:r>
      <w:r>
        <w:t>eospatial technology adoption in African urban settings.</w:t>
      </w:r>
    </w:p>
    <w:p w14:paraId="66D59BC2" w14:textId="77777777" w:rsidR="00980C9A" w:rsidRDefault="000A4D7A" w:rsidP="00042CF1">
      <w:pPr>
        <w:spacing w:before="120" w:after="120" w:line="480" w:lineRule="auto"/>
      </w:pPr>
      <w:r>
        <w:rPr>
          <w:b/>
          <w:bCs/>
        </w:rPr>
        <w:t>Scope and Limitations</w:t>
      </w:r>
    </w:p>
    <w:p w14:paraId="2BC55D42" w14:textId="77777777" w:rsidR="00980C9A" w:rsidRDefault="000A4D7A" w:rsidP="00042CF1">
      <w:pPr>
        <w:spacing w:before="120" w:after="120" w:line="480" w:lineRule="auto"/>
      </w:pPr>
      <w:r>
        <w:t>The article is about the Nairobi County and the use of geospatial technologies in urban land management. The results might not be representative of the rural land administration</w:t>
      </w:r>
      <w:r>
        <w:t xml:space="preserve"> systems and other cities that are institutionally structured differently.</w:t>
      </w:r>
    </w:p>
    <w:p w14:paraId="4D978983" w14:textId="77777777" w:rsidR="00980C9A" w:rsidRDefault="000A4D7A" w:rsidP="00042CF1">
      <w:pPr>
        <w:spacing w:before="120" w:after="120" w:line="480" w:lineRule="auto"/>
        <w:jc w:val="center"/>
      </w:pPr>
      <w:r>
        <w:rPr>
          <w:b/>
          <w:bCs/>
        </w:rPr>
        <w:lastRenderedPageBreak/>
        <w:t>LITERATURE REVIEW</w:t>
      </w:r>
    </w:p>
    <w:p w14:paraId="49834CF1" w14:textId="77777777" w:rsidR="00980C9A" w:rsidRDefault="000A4D7A" w:rsidP="00042CF1">
      <w:pPr>
        <w:spacing w:before="120" w:after="120" w:line="480" w:lineRule="auto"/>
      </w:pPr>
      <w:r>
        <w:rPr>
          <w:b/>
          <w:bCs/>
        </w:rPr>
        <w:t>Concept of Urban Land Management</w:t>
      </w:r>
    </w:p>
    <w:p w14:paraId="4D2B9809" w14:textId="77777777" w:rsidR="00980C9A" w:rsidRDefault="000A4D7A" w:rsidP="00042CF1">
      <w:pPr>
        <w:spacing w:before="120" w:after="120" w:line="480" w:lineRule="auto"/>
      </w:pPr>
      <w:r>
        <w:t>Urban land management can be considered as the procedures, policies, and institutional structures applied to the control of land o</w:t>
      </w:r>
      <w:r>
        <w:t xml:space="preserve">wnership, land </w:t>
      </w:r>
      <w:proofErr w:type="spellStart"/>
      <w:r>
        <w:t>utilisation</w:t>
      </w:r>
      <w:proofErr w:type="spellEnd"/>
      <w:r>
        <w:t xml:space="preserve">, control of development, and administration of property in urban settings. Proper land management guarantees a smooth </w:t>
      </w:r>
      <w:proofErr w:type="spellStart"/>
      <w:r>
        <w:t>urbanisation</w:t>
      </w:r>
      <w:proofErr w:type="spellEnd"/>
      <w:r>
        <w:t xml:space="preserve"> process, equitable distribution of the land resources and sustainable environmental performance. T</w:t>
      </w:r>
      <w:r>
        <w:t>he land administration theory illustrates that effective land management systems are based on proper land information, safe tenure, and transparent governance systems.</w:t>
      </w:r>
    </w:p>
    <w:p w14:paraId="1C746CFC" w14:textId="77777777" w:rsidR="00980C9A" w:rsidRDefault="000A4D7A" w:rsidP="00042CF1">
      <w:pPr>
        <w:spacing w:before="120" w:after="120" w:line="480" w:lineRule="auto"/>
      </w:pPr>
      <w:r>
        <w:t xml:space="preserve">The high pace at which the world is becoming </w:t>
      </w:r>
      <w:proofErr w:type="spellStart"/>
      <w:r>
        <w:t>urbanised</w:t>
      </w:r>
      <w:proofErr w:type="spellEnd"/>
      <w:r>
        <w:t xml:space="preserve"> has compounded the issues of land</w:t>
      </w:r>
      <w:r>
        <w:t xml:space="preserve"> management. Those cities that have high population growth rates tend to have problems in informal land development, unplanned settlements and ineffective systems of land allocation. Researchers believe that ineffective land governance systems often lead t</w:t>
      </w:r>
      <w:r>
        <w:t>o land disputes, tenure insecurity and low investment confidence. The management of the urban land in a sustainable manner, therefore, needs to be undertaken with integrated approaches of planning that are facilitated by credible spatial data and current t</w:t>
      </w:r>
      <w:r>
        <w:t>echnological systems.</w:t>
      </w:r>
    </w:p>
    <w:p w14:paraId="3985BF9C" w14:textId="77777777" w:rsidR="00980C9A" w:rsidRDefault="000A4D7A" w:rsidP="00042CF1">
      <w:pPr>
        <w:spacing w:before="120" w:after="120" w:line="480" w:lineRule="auto"/>
      </w:pPr>
      <w:r>
        <w:t>In most developing nations, traditional land administration systems have traditionally been based on paper-based cadastral records and manual surveying procedures. Although these systems fulfilled the previous planning requirements, t</w:t>
      </w:r>
      <w:r>
        <w:t>hey are becoming ineffective in the current urban issues, which are dynamic in land markets and growing infrastructure demands. In modern studies, it is stated that land management practices require digital transformation, which will enhance the efficiency</w:t>
      </w:r>
      <w:r>
        <w:t xml:space="preserve"> and access to land information.</w:t>
      </w:r>
    </w:p>
    <w:p w14:paraId="5B14A920" w14:textId="77777777" w:rsidR="00980C9A" w:rsidRDefault="000A4D7A" w:rsidP="00042CF1">
      <w:pPr>
        <w:spacing w:before="120" w:after="120" w:line="480" w:lineRule="auto"/>
      </w:pPr>
      <w:r>
        <w:rPr>
          <w:b/>
          <w:bCs/>
        </w:rPr>
        <w:t>Built Environment and Sustainability</w:t>
      </w:r>
      <w:r>
        <w:t>.</w:t>
      </w:r>
    </w:p>
    <w:p w14:paraId="42A90837" w14:textId="77777777" w:rsidR="00980C9A" w:rsidRDefault="000A4D7A" w:rsidP="00042CF1">
      <w:pPr>
        <w:spacing w:before="120" w:after="120" w:line="480" w:lineRule="auto"/>
      </w:pPr>
      <w:r>
        <w:lastRenderedPageBreak/>
        <w:t>The built environment is the man-made environment that includes buildings, manmade infrastructure, transport systems and urban areas that sustain human social and economic interactions.</w:t>
      </w:r>
      <w:r>
        <w:t xml:space="preserve"> The aim of sustainable management of the built environment is to achieve a balance between economic growth, environmental protection, and social equity. The principles of urban sustainability propose the idea of efficient land use, less devastation of the</w:t>
      </w:r>
      <w:r>
        <w:t xml:space="preserve"> environment and a better life for city dwellers.</w:t>
      </w:r>
    </w:p>
    <w:p w14:paraId="69AD0CC8" w14:textId="77777777" w:rsidR="00980C9A" w:rsidRDefault="000A4D7A" w:rsidP="00042CF1">
      <w:pPr>
        <w:spacing w:before="120" w:after="120" w:line="480" w:lineRule="auto"/>
      </w:pPr>
      <w:r>
        <w:t xml:space="preserve">The land management practices are closely related to sustainable urban development since land is the location on which all physical development is based. The development of land use, poor planning leads to </w:t>
      </w:r>
      <w:r>
        <w:t xml:space="preserve">urban sprawl, environmental pollution, and inefficient provision of infrastructure. On the other hand, effectively administered urban land systems enhance compact </w:t>
      </w:r>
      <w:proofErr w:type="spellStart"/>
      <w:r>
        <w:t>urbanisation</w:t>
      </w:r>
      <w:proofErr w:type="spellEnd"/>
      <w:r>
        <w:t>, enhanced service provision, and environmental risk resilience.</w:t>
      </w:r>
    </w:p>
    <w:p w14:paraId="2ED03697" w14:textId="77777777" w:rsidR="00980C9A" w:rsidRDefault="000A4D7A" w:rsidP="00042CF1">
      <w:pPr>
        <w:spacing w:before="120" w:after="120" w:line="480" w:lineRule="auto"/>
      </w:pPr>
      <w:r>
        <w:t>Sustainable urba</w:t>
      </w:r>
      <w:r>
        <w:t>n planning with the assistance of quality spatial information is highlighted as the key concern in international guidelines and strategies, including the Sustainable Development Goals (SDGs), which includes Goal 11 on sustainable cities and communities. Th</w:t>
      </w:r>
      <w:r>
        <w:t>ey point out that it is essential that sustainable urban development processes involve proper mapping, land-use change monitoring, and decisions made based on data, which, in turn, rely on the use of geospatial technologies.</w:t>
      </w:r>
    </w:p>
    <w:p w14:paraId="04CB01D8" w14:textId="77777777" w:rsidR="00980C9A" w:rsidRDefault="000A4D7A" w:rsidP="00042CF1">
      <w:pPr>
        <w:spacing w:before="120" w:after="120" w:line="480" w:lineRule="auto"/>
      </w:pPr>
      <w:r>
        <w:rPr>
          <w:b/>
          <w:bCs/>
        </w:rPr>
        <w:t>Surveying and Land Administrati</w:t>
      </w:r>
      <w:r>
        <w:rPr>
          <w:b/>
          <w:bCs/>
        </w:rPr>
        <w:t>on Geospatial Technologies.</w:t>
      </w:r>
    </w:p>
    <w:p w14:paraId="7B127DC7" w14:textId="77777777" w:rsidR="00980C9A" w:rsidRDefault="000A4D7A" w:rsidP="00042CF1">
      <w:pPr>
        <w:spacing w:before="120" w:after="120" w:line="480" w:lineRule="auto"/>
      </w:pPr>
      <w:r>
        <w:t xml:space="preserve">Geospatial technologies are tools and systems that are involved in capturing, storing, </w:t>
      </w:r>
      <w:proofErr w:type="spellStart"/>
      <w:r>
        <w:t>analysing</w:t>
      </w:r>
      <w:proofErr w:type="spellEnd"/>
      <w:r>
        <w:t xml:space="preserve">, and </w:t>
      </w:r>
      <w:proofErr w:type="spellStart"/>
      <w:r>
        <w:t>visualising</w:t>
      </w:r>
      <w:proofErr w:type="spellEnd"/>
      <w:r>
        <w:t xml:space="preserve"> spatially referenced data. Geographic Information Systems (GIS), Global Navigation Satellite Systems (GNSS), remot</w:t>
      </w:r>
      <w:r>
        <w:t>e sensing and digital cartography are also important technologies.</w:t>
      </w:r>
    </w:p>
    <w:p w14:paraId="0F7031FC" w14:textId="77777777" w:rsidR="00980C9A" w:rsidRDefault="000A4D7A" w:rsidP="00042CF1">
      <w:pPr>
        <w:spacing w:before="120" w:after="120" w:line="480" w:lineRule="auto"/>
      </w:pPr>
      <w:r>
        <w:lastRenderedPageBreak/>
        <w:t xml:space="preserve">Geographic Information Systems (GIS) facilitate a combination of spatial and attribute data analysis and </w:t>
      </w:r>
      <w:proofErr w:type="spellStart"/>
      <w:r>
        <w:t>visualisation</w:t>
      </w:r>
      <w:proofErr w:type="spellEnd"/>
      <w:r>
        <w:t>. GIS facilitates zoning, land-use, and infrastructure planning and mon</w:t>
      </w:r>
      <w:r>
        <w:t xml:space="preserve">itors the environment. Research indicates that GIS-based decision systems enhance the accuracy of planning and </w:t>
      </w:r>
      <w:proofErr w:type="spellStart"/>
      <w:r>
        <w:t>minimise</w:t>
      </w:r>
      <w:proofErr w:type="spellEnd"/>
      <w:r>
        <w:t xml:space="preserve"> administrative wastefulness.</w:t>
      </w:r>
    </w:p>
    <w:p w14:paraId="5E3A393B" w14:textId="77777777" w:rsidR="00980C9A" w:rsidRDefault="000A4D7A" w:rsidP="00042CF1">
      <w:pPr>
        <w:spacing w:before="120" w:after="120" w:line="480" w:lineRule="auto"/>
      </w:pPr>
      <w:r>
        <w:t xml:space="preserve">Global Navigation Satellite Systems (GNSS) changed the way surveying is done because they have made the </w:t>
      </w:r>
      <w:r>
        <w:t>process more accurate in positioning. The GNSS system supplements cadastral surveys, boundary delineation, and mapping of infrastructures, saving a lot of time that would otherwise be used in the field in case of traditional surveying methods.</w:t>
      </w:r>
    </w:p>
    <w:p w14:paraId="7AB27E79" w14:textId="77777777" w:rsidR="00980C9A" w:rsidRDefault="000A4D7A" w:rsidP="00042CF1">
      <w:pPr>
        <w:spacing w:before="120" w:after="120" w:line="480" w:lineRule="auto"/>
      </w:pPr>
      <w:r>
        <w:t>Remote sensi</w:t>
      </w:r>
      <w:r>
        <w:t>ng technologies offer big spatial information in the form of camera images and aerial photography. These instruments permit tracking the urban growth, the identification of land-use changes, and the conduct of environmental evaluation across time. Remote s</w:t>
      </w:r>
      <w:r>
        <w:t>ensing is also very appropriate in the fast-developing cities where there is a need to update the spatial data frequently.</w:t>
      </w:r>
    </w:p>
    <w:p w14:paraId="2CAAD355" w14:textId="77777777" w:rsidR="00980C9A" w:rsidRDefault="000A4D7A" w:rsidP="00042CF1">
      <w:pPr>
        <w:spacing w:before="120" w:after="120" w:line="480" w:lineRule="auto"/>
      </w:pPr>
      <w:r>
        <w:t xml:space="preserve">The cadastral systems </w:t>
      </w:r>
      <w:proofErr w:type="spellStart"/>
      <w:r>
        <w:t>digitise</w:t>
      </w:r>
      <w:proofErr w:type="spellEnd"/>
      <w:r>
        <w:t xml:space="preserve"> land registration systems and combine geospatial technologies with land registration databases to form</w:t>
      </w:r>
      <w:r>
        <w:t xml:space="preserve">ulate complete land information systems. These systems make it more transparent, eliminate fraud, and enable the public to know about the land better. Those countries that have </w:t>
      </w:r>
      <w:proofErr w:type="spellStart"/>
      <w:r>
        <w:t>computerised</w:t>
      </w:r>
      <w:proofErr w:type="spellEnd"/>
      <w:r>
        <w:t xml:space="preserve"> cadastral systems record quicker land deals and better governing r</w:t>
      </w:r>
      <w:r>
        <w:t>esults.</w:t>
      </w:r>
    </w:p>
    <w:p w14:paraId="307A2298" w14:textId="77777777" w:rsidR="00980C9A" w:rsidRDefault="000A4D7A" w:rsidP="00042CF1">
      <w:pPr>
        <w:spacing w:before="120" w:after="120" w:line="480" w:lineRule="auto"/>
      </w:pPr>
      <w:r>
        <w:t>The adoption problems still exist despite the positives. In developing circumstances, implementation is frequently impeded by technical skill shortages, lack of funds, and institutional opposition. The coordination of agencies is also still an issu</w:t>
      </w:r>
      <w:r>
        <w:t>e due to the inconsistency of the data standards.</w:t>
      </w:r>
    </w:p>
    <w:p w14:paraId="588DFC55" w14:textId="77777777" w:rsidR="00980C9A" w:rsidRDefault="000A4D7A" w:rsidP="00042CF1">
      <w:pPr>
        <w:spacing w:before="120" w:after="120" w:line="480" w:lineRule="auto"/>
      </w:pPr>
      <w:r>
        <w:rPr>
          <w:b/>
          <w:bCs/>
        </w:rPr>
        <w:lastRenderedPageBreak/>
        <w:t>Global Experiences in Geospatial Land Management</w:t>
      </w:r>
    </w:p>
    <w:p w14:paraId="5A161DEC" w14:textId="77777777" w:rsidR="00980C9A" w:rsidRDefault="000A4D7A" w:rsidP="00042CF1">
      <w:pPr>
        <w:spacing w:before="120" w:after="120" w:line="480" w:lineRule="auto"/>
      </w:pPr>
      <w:r>
        <w:t>There are examples of the successful implementation of geospatial technologies in land administration in several countries. For instance, Singapore has devel</w:t>
      </w:r>
      <w:r>
        <w:t xml:space="preserve">oped modern GIS platforms that enable </w:t>
      </w:r>
      <w:proofErr w:type="spellStart"/>
      <w:r>
        <w:t>centralised</w:t>
      </w:r>
      <w:proofErr w:type="spellEnd"/>
      <w:r>
        <w:t xml:space="preserve"> spatial databases to conduct integrated urban planning. Spatial information is real-time and helps in effective planning and allocation of land infrastructures. The digital planning framework of the country</w:t>
      </w:r>
      <w:r>
        <w:t xml:space="preserve"> is used to illustrate the effectiveness of the spatial data management in making urban areas more sustainable.</w:t>
      </w:r>
    </w:p>
    <w:p w14:paraId="1D86C6CB" w14:textId="77777777" w:rsidR="00980C9A" w:rsidRDefault="000A4D7A" w:rsidP="00042CF1">
      <w:pPr>
        <w:spacing w:before="120" w:after="120" w:line="480" w:lineRule="auto"/>
      </w:pPr>
      <w:r>
        <w:t xml:space="preserve">Rwanda enforced national land tenure </w:t>
      </w:r>
      <w:proofErr w:type="spellStart"/>
      <w:r>
        <w:t>regularisation</w:t>
      </w:r>
      <w:proofErr w:type="spellEnd"/>
      <w:r>
        <w:t xml:space="preserve"> that was aided by the geospatial mapping technologies. The program </w:t>
      </w:r>
      <w:proofErr w:type="spellStart"/>
      <w:r>
        <w:t>computerised</w:t>
      </w:r>
      <w:proofErr w:type="spellEnd"/>
      <w:r>
        <w:t xml:space="preserve"> the land rec</w:t>
      </w:r>
      <w:r>
        <w:t>ords and enhanced tenure security, leading to heightened land investment and fewer disputes. The Rwandan case shows how the adoption of technology can enhance land governance even in developing economies.</w:t>
      </w:r>
    </w:p>
    <w:p w14:paraId="56852E57" w14:textId="77777777" w:rsidR="00980C9A" w:rsidRDefault="000A4D7A" w:rsidP="00042CF1">
      <w:pPr>
        <w:spacing w:before="120" w:after="120" w:line="480" w:lineRule="auto"/>
      </w:pPr>
      <w:r>
        <w:t xml:space="preserve">Another model that has proven to be </w:t>
      </w:r>
      <w:r>
        <w:t>successful is the digital land registry system in Estonia, which combines the cadastral mapping and e-government services. This system allows land dealings online, which increases efficiency and transparency and reduces the cost of administration. These fo</w:t>
      </w:r>
      <w:r>
        <w:t>reign experiences show that all forms of technological innovation cannot succeed without institutional coordination, policy support, and the development of professional capacity.</w:t>
      </w:r>
    </w:p>
    <w:p w14:paraId="4E4F9C37" w14:textId="77777777" w:rsidR="00980C9A" w:rsidRDefault="000A4D7A" w:rsidP="00042CF1">
      <w:pPr>
        <w:spacing w:before="120" w:after="120" w:line="480" w:lineRule="auto"/>
      </w:pPr>
      <w:r>
        <w:rPr>
          <w:b/>
          <w:bCs/>
        </w:rPr>
        <w:t>Theoretical Framework</w:t>
      </w:r>
    </w:p>
    <w:p w14:paraId="5F28D74D" w14:textId="77777777" w:rsidR="00980C9A" w:rsidRDefault="000A4D7A" w:rsidP="00042CF1">
      <w:pPr>
        <w:spacing w:before="120" w:after="120" w:line="480" w:lineRule="auto"/>
      </w:pPr>
      <w:r>
        <w:t>This paper is informed by two supplementary theoretical</w:t>
      </w:r>
      <w:r>
        <w:t xml:space="preserve"> concepts:</w:t>
      </w:r>
    </w:p>
    <w:p w14:paraId="3CD87F56" w14:textId="77777777" w:rsidR="00980C9A" w:rsidRDefault="000A4D7A" w:rsidP="00042CF1">
      <w:pPr>
        <w:spacing w:before="120" w:after="120" w:line="480" w:lineRule="auto"/>
      </w:pPr>
      <w:r>
        <w:rPr>
          <w:b/>
          <w:bCs/>
        </w:rPr>
        <w:t>Sustainable Development Theory</w:t>
      </w:r>
    </w:p>
    <w:p w14:paraId="5899E254" w14:textId="77777777" w:rsidR="00980C9A" w:rsidRDefault="000A4D7A" w:rsidP="00042CF1">
      <w:pPr>
        <w:spacing w:before="120" w:after="120" w:line="480" w:lineRule="auto"/>
      </w:pPr>
      <w:r>
        <w:t xml:space="preserve">Sustainable Development Theory focuses on the need to balance economic growth, the environment and social welfare. In the context of land management, sustainability involves </w:t>
      </w:r>
      <w:r>
        <w:lastRenderedPageBreak/>
        <w:t>effective distribution of land, environm</w:t>
      </w:r>
      <w:r>
        <w:t>ental conservation, and equitable distribution of urban resources. Geospatial technologies can help in sustaining the environment through evidence-based planning and environmental monitoring.</w:t>
      </w:r>
    </w:p>
    <w:p w14:paraId="228C936C" w14:textId="77777777" w:rsidR="00980C9A" w:rsidRDefault="000A4D7A" w:rsidP="00042CF1">
      <w:pPr>
        <w:spacing w:before="120" w:after="120" w:line="480" w:lineRule="auto"/>
      </w:pPr>
      <w:r>
        <w:rPr>
          <w:b/>
          <w:bCs/>
        </w:rPr>
        <w:t>Framework of Spatial Data Infrastructure (SDI).</w:t>
      </w:r>
    </w:p>
    <w:p w14:paraId="06006716" w14:textId="77777777" w:rsidR="00980C9A" w:rsidRDefault="000A4D7A" w:rsidP="00042CF1">
      <w:pPr>
        <w:spacing w:before="120" w:after="120" w:line="480" w:lineRule="auto"/>
      </w:pPr>
      <w:r>
        <w:t>The concept of S</w:t>
      </w:r>
      <w:r>
        <w:t xml:space="preserve">pace Data Infrastructure is the policies, technologies, standards, and </w:t>
      </w:r>
      <w:proofErr w:type="spellStart"/>
      <w:r>
        <w:t>organisational</w:t>
      </w:r>
      <w:proofErr w:type="spellEnd"/>
      <w:r>
        <w:t xml:space="preserve"> structures that enhance the sharing and </w:t>
      </w:r>
      <w:proofErr w:type="spellStart"/>
      <w:r>
        <w:t>utilisation</w:t>
      </w:r>
      <w:proofErr w:type="spellEnd"/>
      <w:r>
        <w:t xml:space="preserve"> of geospatial data. The SDI theory shows that to manage the land, the interoperability of the spatial databases that a</w:t>
      </w:r>
      <w:r>
        <w:t>re accessible within institutions is essential. The reduced data collected at the land sector with integrated SDI systems enhances coordination between stakeholders of the land sector.</w:t>
      </w:r>
    </w:p>
    <w:p w14:paraId="587F6A18" w14:textId="77777777" w:rsidR="00980C9A" w:rsidRDefault="000A4D7A" w:rsidP="00042CF1">
      <w:pPr>
        <w:spacing w:before="120" w:after="120" w:line="480" w:lineRule="auto"/>
      </w:pPr>
      <w:r>
        <w:t>Implementation of the principles of SDI and sustainable development goa</w:t>
      </w:r>
      <w:r>
        <w:t>ls to consider the role of geospatial technologies in enhancing urban land management offers a conceptual framework for assessing the role of geospatial technologies in ensuring improved land management.</w:t>
      </w:r>
    </w:p>
    <w:p w14:paraId="2B15EFEA" w14:textId="77777777" w:rsidR="00980C9A" w:rsidRDefault="000A4D7A" w:rsidP="00042CF1">
      <w:pPr>
        <w:spacing w:before="120" w:after="120" w:line="480" w:lineRule="auto"/>
      </w:pPr>
      <w:r>
        <w:rPr>
          <w:b/>
          <w:bCs/>
        </w:rPr>
        <w:t>Research Gap</w:t>
      </w:r>
    </w:p>
    <w:p w14:paraId="03A1ABA5" w14:textId="77777777" w:rsidR="00980C9A" w:rsidRDefault="000A4D7A" w:rsidP="00042CF1">
      <w:pPr>
        <w:spacing w:before="120" w:after="120" w:line="480" w:lineRule="auto"/>
      </w:pPr>
      <w:r>
        <w:t>The literature available is abundant in</w:t>
      </w:r>
      <w:r>
        <w:t xml:space="preserve"> terms of describing the technical potential of geospatial technologies and their use in advanced countries. Nevertheless, there is little empirical data that constructs the effects of such technologies on the real-world land management in the quickly </w:t>
      </w:r>
      <w:proofErr w:type="spellStart"/>
      <w:r>
        <w:t>urba</w:t>
      </w:r>
      <w:r>
        <w:t>nising</w:t>
      </w:r>
      <w:proofErr w:type="spellEnd"/>
      <w:r>
        <w:t xml:space="preserve"> African cities. In Kenya, policy reforms or technological potential are commonly the subject of studies and not the quantifiable effects on sustainability and professional practice.</w:t>
      </w:r>
    </w:p>
    <w:p w14:paraId="6C427EED" w14:textId="77777777" w:rsidR="00980C9A" w:rsidRDefault="000A4D7A" w:rsidP="00042CF1">
      <w:pPr>
        <w:spacing w:before="120" w:after="120" w:line="480" w:lineRule="auto"/>
      </w:pPr>
      <w:r>
        <w:t>Additionally, not many studies consider the views of working survey</w:t>
      </w:r>
      <w:r>
        <w:t xml:space="preserve">ors and land professionals on the issue of technology adoption challenges and opportunities. This paper fills this gap by conducting an empirical evaluation of the application of geospatial technologies to the urban </w:t>
      </w:r>
      <w:r>
        <w:lastRenderedPageBreak/>
        <w:t>land management system in Nairobi and su</w:t>
      </w:r>
      <w:r>
        <w:t>ggests a more multifaceted implementation framework that will fit the local institutional context.</w:t>
      </w:r>
    </w:p>
    <w:p w14:paraId="4E0C4DD2" w14:textId="77777777" w:rsidR="00980C9A" w:rsidRDefault="000A4D7A" w:rsidP="00042CF1">
      <w:pPr>
        <w:spacing w:before="120" w:after="120" w:line="480" w:lineRule="auto"/>
        <w:jc w:val="center"/>
      </w:pPr>
      <w:r>
        <w:rPr>
          <w:b/>
          <w:bCs/>
        </w:rPr>
        <w:t>METHODOLOGY</w:t>
      </w:r>
    </w:p>
    <w:p w14:paraId="491257B7" w14:textId="77777777" w:rsidR="00980C9A" w:rsidRDefault="000A4D7A" w:rsidP="00042CF1">
      <w:pPr>
        <w:spacing w:before="120" w:after="120" w:line="480" w:lineRule="auto"/>
      </w:pPr>
      <w:r>
        <w:rPr>
          <w:b/>
          <w:bCs/>
        </w:rPr>
        <w:t>Research Design</w:t>
      </w:r>
    </w:p>
    <w:p w14:paraId="5FBBECEF" w14:textId="77777777" w:rsidR="00980C9A" w:rsidRDefault="000A4D7A" w:rsidP="00042CF1">
      <w:pPr>
        <w:spacing w:before="120" w:after="120" w:line="480" w:lineRule="auto"/>
      </w:pPr>
      <w:r>
        <w:t xml:space="preserve">This paper followed a mixed research design of quantitative and qualitative research to investigate the usefulness of geospatial </w:t>
      </w:r>
      <w:r>
        <w:t>technologies in managing urban land in a sustainable manner. The mixed-method approach was chosen to allow the complete analysis of the data based on combining the statistical data, professional experiences, and institutional perspectives. Quantitative tec</w:t>
      </w:r>
      <w:r>
        <w:t>hniques helped in measuring the level of technology adoption and perceived effects, whereas qualitative techniques were used to gain more information on operational issues and policy influences that hampered implementation. The research design was effectiv</w:t>
      </w:r>
      <w:r>
        <w:t>e in that it enabled triangulation of the findings using a number of sources of data, thus enhancing the reliability and validity of the findings.</w:t>
      </w:r>
    </w:p>
    <w:p w14:paraId="477D646A" w14:textId="77777777" w:rsidR="00980C9A" w:rsidRDefault="000A4D7A" w:rsidP="00042CF1">
      <w:pPr>
        <w:spacing w:before="120" w:after="120" w:line="480" w:lineRule="auto"/>
      </w:pPr>
      <w:r>
        <w:rPr>
          <w:b/>
          <w:bCs/>
        </w:rPr>
        <w:t>Study Area</w:t>
      </w:r>
    </w:p>
    <w:p w14:paraId="30821D50" w14:textId="77777777" w:rsidR="00980C9A" w:rsidRDefault="000A4D7A" w:rsidP="00042CF1">
      <w:pPr>
        <w:spacing w:before="120" w:after="120" w:line="480" w:lineRule="auto"/>
      </w:pPr>
      <w:r>
        <w:t xml:space="preserve">The research was carried out in Nairobi City County, which is the capital and the major economic </w:t>
      </w:r>
      <w:proofErr w:type="spellStart"/>
      <w:r>
        <w:t>c</w:t>
      </w:r>
      <w:r>
        <w:t>entre</w:t>
      </w:r>
      <w:proofErr w:type="spellEnd"/>
      <w:r>
        <w:t xml:space="preserve"> in Kenya. Nairobi was chosen because it experienced a high rate of </w:t>
      </w:r>
      <w:proofErr w:type="spellStart"/>
      <w:r>
        <w:t>urbanisation</w:t>
      </w:r>
      <w:proofErr w:type="spellEnd"/>
      <w:r>
        <w:t xml:space="preserve"> and land administrative problems, and a growing use of digital land management systems.</w:t>
      </w:r>
    </w:p>
    <w:p w14:paraId="0AAB41A2" w14:textId="77777777" w:rsidR="00980C9A" w:rsidRDefault="000A4D7A" w:rsidP="00042CF1">
      <w:pPr>
        <w:spacing w:before="120" w:after="120" w:line="480" w:lineRule="auto"/>
      </w:pPr>
      <w:r>
        <w:t>Over the last several decades, Nairobi has been undergoing high population growth,</w:t>
      </w:r>
      <w:r>
        <w:t xml:space="preserve"> which has led to a higher need for housing, development of infrastructure, and land dealings. The metropolis has a variety of land use patterns, such as developed residential regions, commercial districts, industrial estates, and informal settlements. All</w:t>
      </w:r>
      <w:r>
        <w:t xml:space="preserve"> these traits ensure that Nairobi is a </w:t>
      </w:r>
      <w:r>
        <w:lastRenderedPageBreak/>
        <w:t>suitable case study in assessing the usefulness of geospatial technologies in the sustainable management of urban land.</w:t>
      </w:r>
    </w:p>
    <w:p w14:paraId="6701A6D6" w14:textId="77777777" w:rsidR="00980C9A" w:rsidRDefault="000A4D7A" w:rsidP="00042CF1">
      <w:pPr>
        <w:spacing w:before="120" w:after="120" w:line="480" w:lineRule="auto"/>
      </w:pPr>
      <w:r>
        <w:rPr>
          <w:b/>
          <w:bCs/>
        </w:rPr>
        <w:t>Target Population</w:t>
      </w:r>
    </w:p>
    <w:p w14:paraId="456A486B" w14:textId="77777777" w:rsidR="00980C9A" w:rsidRDefault="000A4D7A" w:rsidP="00042CF1">
      <w:pPr>
        <w:spacing w:before="120" w:after="120" w:line="480" w:lineRule="auto"/>
      </w:pPr>
      <w:r>
        <w:t>The target group consisted of professionals and other stakeholders in the built</w:t>
      </w:r>
      <w:r>
        <w:t xml:space="preserve"> environment sector and land administration. These included:</w:t>
      </w:r>
    </w:p>
    <w:p w14:paraId="19690132" w14:textId="77777777" w:rsidR="00980C9A" w:rsidRDefault="000A4D7A" w:rsidP="00042CF1">
      <w:pPr>
        <w:spacing w:before="120" w:after="120" w:line="480" w:lineRule="auto"/>
      </w:pPr>
      <w:r>
        <w:t>• Registered land surveyors</w:t>
      </w:r>
    </w:p>
    <w:p w14:paraId="6C5FAA36" w14:textId="77777777" w:rsidR="00980C9A" w:rsidRDefault="000A4D7A" w:rsidP="00042CF1">
      <w:pPr>
        <w:spacing w:before="120" w:after="120" w:line="480" w:lineRule="auto"/>
      </w:pPr>
      <w:r>
        <w:t>• Urban planners</w:t>
      </w:r>
    </w:p>
    <w:p w14:paraId="2D11CBA9" w14:textId="77777777" w:rsidR="00980C9A" w:rsidRDefault="000A4D7A" w:rsidP="00042CF1">
      <w:pPr>
        <w:spacing w:before="120" w:after="120" w:line="480" w:lineRule="auto"/>
      </w:pPr>
      <w:r>
        <w:t>• GIS specialists</w:t>
      </w:r>
    </w:p>
    <w:p w14:paraId="1EBED78E" w14:textId="77777777" w:rsidR="00980C9A" w:rsidRDefault="000A4D7A" w:rsidP="00042CF1">
      <w:pPr>
        <w:spacing w:before="120" w:after="120" w:line="480" w:lineRule="auto"/>
      </w:pPr>
      <w:r>
        <w:t>• Administration officers on land.</w:t>
      </w:r>
    </w:p>
    <w:p w14:paraId="1A602F2A" w14:textId="77777777" w:rsidR="00980C9A" w:rsidRDefault="000A4D7A" w:rsidP="00042CF1">
      <w:pPr>
        <w:spacing w:before="120" w:after="120" w:line="480" w:lineRule="auto"/>
      </w:pPr>
      <w:r>
        <w:t>County planning officials of physical planning.</w:t>
      </w:r>
    </w:p>
    <w:p w14:paraId="76FE2A28" w14:textId="77777777" w:rsidR="00980C9A" w:rsidRDefault="000A4D7A" w:rsidP="00042CF1">
      <w:pPr>
        <w:spacing w:before="120" w:after="120" w:line="480" w:lineRule="auto"/>
      </w:pPr>
      <w:r>
        <w:t>• Property and land management practitioners.</w:t>
      </w:r>
    </w:p>
    <w:p w14:paraId="0FA440D0" w14:textId="77777777" w:rsidR="00980C9A" w:rsidRDefault="000A4D7A" w:rsidP="00042CF1">
      <w:pPr>
        <w:spacing w:before="120" w:after="120" w:line="480" w:lineRule="auto"/>
      </w:pPr>
      <w:r>
        <w:t>The</w:t>
      </w:r>
      <w:r>
        <w:t xml:space="preserve"> reason why these groups were chosen is their direct involvement with the spatial data and their involvement in the land management decision-making process.</w:t>
      </w:r>
    </w:p>
    <w:p w14:paraId="2B571DD7" w14:textId="77777777" w:rsidR="00980C9A" w:rsidRDefault="000A4D7A" w:rsidP="00042CF1">
      <w:pPr>
        <w:spacing w:before="120" w:after="120" w:line="480" w:lineRule="auto"/>
      </w:pPr>
      <w:r>
        <w:rPr>
          <w:b/>
          <w:bCs/>
        </w:rPr>
        <w:t>Sampling Techniques and Sample Size.</w:t>
      </w:r>
    </w:p>
    <w:p w14:paraId="48209660" w14:textId="77777777" w:rsidR="00980C9A" w:rsidRDefault="000A4D7A" w:rsidP="00042CF1">
      <w:pPr>
        <w:spacing w:before="120" w:after="120" w:line="480" w:lineRule="auto"/>
      </w:pPr>
      <w:r>
        <w:t>The stratified sampling method was used to make sure that diff</w:t>
      </w:r>
      <w:r>
        <w:t xml:space="preserve">erent categories of professionals represented in the land and built environment sector were represented. To divide the population into strata, professional roles were used, and then purposely chosen respondents were taken in each category. The respondents </w:t>
      </w:r>
      <w:r>
        <w:t xml:space="preserve">who were identified through purposive sampling have had practical experience in geospatial technologies and urban land management. This method made sure that recorded information was an informed professional opinion instead of the perceptions </w:t>
      </w:r>
      <w:r>
        <w:lastRenderedPageBreak/>
        <w:t>of the popula</w:t>
      </w:r>
      <w:r>
        <w:t>ce. The number of 60-80 respondents was deemed sufficient to give statistically significant information without getting out of control in the research.</w:t>
      </w:r>
    </w:p>
    <w:p w14:paraId="2535AF7A" w14:textId="77777777" w:rsidR="00980C9A" w:rsidRDefault="000A4D7A" w:rsidP="00042CF1">
      <w:pPr>
        <w:spacing w:before="120" w:after="120" w:line="480" w:lineRule="auto"/>
      </w:pPr>
      <w:r>
        <w:rPr>
          <w:b/>
          <w:bCs/>
        </w:rPr>
        <w:t>Data Collection Methods</w:t>
      </w:r>
    </w:p>
    <w:p w14:paraId="1799A38E" w14:textId="77777777" w:rsidR="00980C9A" w:rsidRDefault="000A4D7A" w:rsidP="00042CF1">
      <w:pPr>
        <w:spacing w:before="120" w:after="120" w:line="480" w:lineRule="auto"/>
      </w:pPr>
      <w:r>
        <w:t xml:space="preserve">Multiple data collection methods were used to enhance </w:t>
      </w:r>
      <w:r>
        <w:t>comprehensiveness and data accuracy.</w:t>
      </w:r>
    </w:p>
    <w:p w14:paraId="7C2435F4" w14:textId="77777777" w:rsidR="00980C9A" w:rsidRDefault="000A4D7A" w:rsidP="00042CF1">
      <w:pPr>
        <w:spacing w:before="120" w:after="120" w:line="480" w:lineRule="auto"/>
      </w:pPr>
      <w:r>
        <w:rPr>
          <w:b/>
          <w:bCs/>
        </w:rPr>
        <w:t>Questionnaires</w:t>
      </w:r>
    </w:p>
    <w:p w14:paraId="1436DAC3" w14:textId="77777777" w:rsidR="00980C9A" w:rsidRDefault="000A4D7A" w:rsidP="00042CF1">
      <w:pPr>
        <w:spacing w:before="120" w:after="120" w:line="480" w:lineRule="auto"/>
      </w:pPr>
      <w:r>
        <w:t>Structured questionnaires were administered to surveying and planning professionals. The questionnaires collected quantitative data on:</w:t>
      </w:r>
    </w:p>
    <w:p w14:paraId="17732DE7" w14:textId="77777777" w:rsidR="00980C9A" w:rsidRDefault="000A4D7A" w:rsidP="00042CF1">
      <w:pPr>
        <w:numPr>
          <w:ilvl w:val="0"/>
          <w:numId w:val="1"/>
        </w:numPr>
        <w:spacing w:before="240" w:after="120" w:line="480" w:lineRule="auto"/>
        <w:ind w:hanging="242"/>
      </w:pPr>
      <w:r>
        <w:t>Types of geospatial technologies used</w:t>
      </w:r>
    </w:p>
    <w:p w14:paraId="38B4C033" w14:textId="77777777" w:rsidR="00980C9A" w:rsidRDefault="000A4D7A" w:rsidP="00042CF1">
      <w:pPr>
        <w:numPr>
          <w:ilvl w:val="0"/>
          <w:numId w:val="1"/>
        </w:numPr>
        <w:spacing w:before="120" w:after="120" w:line="480" w:lineRule="auto"/>
        <w:ind w:hanging="242"/>
      </w:pPr>
      <w:r>
        <w:t>Frequency of technology applic</w:t>
      </w:r>
      <w:r>
        <w:t>ation</w:t>
      </w:r>
    </w:p>
    <w:p w14:paraId="093E30BC" w14:textId="77777777" w:rsidR="00980C9A" w:rsidRDefault="000A4D7A" w:rsidP="00042CF1">
      <w:pPr>
        <w:numPr>
          <w:ilvl w:val="0"/>
          <w:numId w:val="1"/>
        </w:numPr>
        <w:spacing w:before="120" w:after="120" w:line="480" w:lineRule="auto"/>
        <w:ind w:hanging="242"/>
      </w:pPr>
      <w:r>
        <w:t>Perceived effectiveness in land management</w:t>
      </w:r>
    </w:p>
    <w:p w14:paraId="31E0455C" w14:textId="77777777" w:rsidR="00980C9A" w:rsidRDefault="000A4D7A" w:rsidP="00042CF1">
      <w:pPr>
        <w:numPr>
          <w:ilvl w:val="0"/>
          <w:numId w:val="1"/>
        </w:numPr>
        <w:spacing w:before="120" w:after="120" w:line="480" w:lineRule="auto"/>
        <w:ind w:hanging="242"/>
      </w:pPr>
      <w:r>
        <w:t>Challenges experienced during implementation</w:t>
      </w:r>
    </w:p>
    <w:p w14:paraId="03D1A295" w14:textId="77777777" w:rsidR="00980C9A" w:rsidRDefault="000A4D7A" w:rsidP="00042CF1">
      <w:pPr>
        <w:numPr>
          <w:ilvl w:val="0"/>
          <w:numId w:val="1"/>
        </w:numPr>
        <w:spacing w:before="120" w:after="240" w:line="480" w:lineRule="auto"/>
        <w:ind w:hanging="242"/>
      </w:pPr>
      <w:r>
        <w:t>Training and technical capacity levels</w:t>
      </w:r>
    </w:p>
    <w:p w14:paraId="1C56DE89" w14:textId="77777777" w:rsidR="00980C9A" w:rsidRDefault="000A4D7A" w:rsidP="00042CF1">
      <w:pPr>
        <w:spacing w:before="120" w:after="120" w:line="480" w:lineRule="auto"/>
      </w:pPr>
      <w:r>
        <w:t>Closed-ended questions enabled statistical analysis, while selected open-ended questions allowed respondents to provide add</w:t>
      </w:r>
      <w:r>
        <w:t>itional insights.</w:t>
      </w:r>
    </w:p>
    <w:p w14:paraId="4BA3EE48" w14:textId="77777777" w:rsidR="00980C9A" w:rsidRDefault="000A4D7A" w:rsidP="00042CF1">
      <w:pPr>
        <w:spacing w:before="120" w:after="120" w:line="480" w:lineRule="auto"/>
      </w:pPr>
      <w:r>
        <w:rPr>
          <w:b/>
          <w:bCs/>
        </w:rPr>
        <w:t>Key Informant Interviews</w:t>
      </w:r>
    </w:p>
    <w:p w14:paraId="6AF9290E" w14:textId="77777777" w:rsidR="00980C9A" w:rsidRDefault="000A4D7A" w:rsidP="00042CF1">
      <w:pPr>
        <w:spacing w:before="120" w:after="120" w:line="480" w:lineRule="auto"/>
      </w:pPr>
      <w:r>
        <w:t>Semi-structured interviews were conducted with selected experts and institutional representatives. Interviews explored:</w:t>
      </w:r>
    </w:p>
    <w:p w14:paraId="73A8E350" w14:textId="77777777" w:rsidR="00980C9A" w:rsidRDefault="000A4D7A" w:rsidP="00042CF1">
      <w:pPr>
        <w:numPr>
          <w:ilvl w:val="0"/>
          <w:numId w:val="2"/>
        </w:numPr>
        <w:spacing w:before="240" w:after="120" w:line="480" w:lineRule="auto"/>
        <w:ind w:hanging="242"/>
      </w:pPr>
      <w:r>
        <w:t>Institutional readiness for digital land management</w:t>
      </w:r>
    </w:p>
    <w:p w14:paraId="31255D30" w14:textId="77777777" w:rsidR="00980C9A" w:rsidRDefault="000A4D7A" w:rsidP="00042CF1">
      <w:pPr>
        <w:numPr>
          <w:ilvl w:val="0"/>
          <w:numId w:val="2"/>
        </w:numPr>
        <w:spacing w:before="120" w:after="120" w:line="480" w:lineRule="auto"/>
        <w:ind w:hanging="242"/>
      </w:pPr>
      <w:r>
        <w:t>Policy and regulatory challenges</w:t>
      </w:r>
    </w:p>
    <w:p w14:paraId="0174CE49" w14:textId="77777777" w:rsidR="00980C9A" w:rsidRDefault="000A4D7A" w:rsidP="00042CF1">
      <w:pPr>
        <w:numPr>
          <w:ilvl w:val="0"/>
          <w:numId w:val="2"/>
        </w:numPr>
        <w:spacing w:before="120" w:after="120" w:line="480" w:lineRule="auto"/>
        <w:ind w:hanging="242"/>
      </w:pPr>
      <w:r>
        <w:lastRenderedPageBreak/>
        <w:t>Data-sharing practices among agencies</w:t>
      </w:r>
    </w:p>
    <w:p w14:paraId="791A83CF" w14:textId="77777777" w:rsidR="00980C9A" w:rsidRDefault="000A4D7A" w:rsidP="00042CF1">
      <w:pPr>
        <w:numPr>
          <w:ilvl w:val="0"/>
          <w:numId w:val="2"/>
        </w:numPr>
        <w:spacing w:before="120" w:after="240" w:line="480" w:lineRule="auto"/>
        <w:ind w:hanging="242"/>
      </w:pPr>
      <w:r>
        <w:t>Future technological needs in land administration</w:t>
      </w:r>
    </w:p>
    <w:p w14:paraId="093F8C5F" w14:textId="77777777" w:rsidR="00980C9A" w:rsidRDefault="000A4D7A" w:rsidP="00042CF1">
      <w:pPr>
        <w:spacing w:before="120" w:after="120" w:line="480" w:lineRule="auto"/>
      </w:pPr>
      <w:r>
        <w:t>Interviews provided contextual understanding that complemented questionnaire findings.</w:t>
      </w:r>
    </w:p>
    <w:p w14:paraId="65F8D461" w14:textId="77777777" w:rsidR="00980C9A" w:rsidRDefault="000A4D7A" w:rsidP="00042CF1">
      <w:pPr>
        <w:spacing w:before="120" w:after="120" w:line="480" w:lineRule="auto"/>
      </w:pPr>
      <w:r>
        <w:rPr>
          <w:b/>
          <w:bCs/>
        </w:rPr>
        <w:t>Spatial Data Analysis</w:t>
      </w:r>
    </w:p>
    <w:p w14:paraId="15F86C1A" w14:textId="77777777" w:rsidR="00980C9A" w:rsidRDefault="000A4D7A" w:rsidP="00042CF1">
      <w:pPr>
        <w:spacing w:before="120" w:after="120" w:line="480" w:lineRule="auto"/>
      </w:pPr>
      <w:r>
        <w:t xml:space="preserve">Spatial datasets and existing maps were reviewed to assess </w:t>
      </w:r>
      <w:r>
        <w:t>practical applications of geospatial technologies in Nairobi. This included examination of digital cadastral maps, land-use plans, and satellite imagery used for monitoring urban growth patterns.</w:t>
      </w:r>
    </w:p>
    <w:p w14:paraId="7657D345" w14:textId="77777777" w:rsidR="00980C9A" w:rsidRDefault="000A4D7A" w:rsidP="00042CF1">
      <w:pPr>
        <w:spacing w:before="120" w:after="120" w:line="480" w:lineRule="auto"/>
      </w:pPr>
      <w:r>
        <w:t xml:space="preserve">Spatial analysis helped demonstrate how geospatial </w:t>
      </w:r>
      <w:r>
        <w:t>tools contribute to planning and land management outcomes.</w:t>
      </w:r>
    </w:p>
    <w:p w14:paraId="2250F641" w14:textId="77777777" w:rsidR="00980C9A" w:rsidRDefault="000A4D7A" w:rsidP="00042CF1">
      <w:pPr>
        <w:spacing w:before="120" w:after="120" w:line="480" w:lineRule="auto"/>
      </w:pPr>
      <w:r>
        <w:rPr>
          <w:b/>
          <w:bCs/>
        </w:rPr>
        <w:t>Document Review</w:t>
      </w:r>
    </w:p>
    <w:p w14:paraId="1703DC94" w14:textId="77777777" w:rsidR="00980C9A" w:rsidRDefault="000A4D7A" w:rsidP="00042CF1">
      <w:pPr>
        <w:spacing w:before="120" w:after="120" w:line="480" w:lineRule="auto"/>
      </w:pPr>
      <w:r>
        <w:t xml:space="preserve">Relevant policy documents, planning reports, and land administration regulations were </w:t>
      </w:r>
      <w:proofErr w:type="spellStart"/>
      <w:r>
        <w:t>analysed</w:t>
      </w:r>
      <w:proofErr w:type="spellEnd"/>
      <w:r>
        <w:t xml:space="preserve"> to understand the institutional framework governing technology adoption. These documen</w:t>
      </w:r>
      <w:r>
        <w:t>ts included land policies, urban planning regulations, and digital transformation strategies.</w:t>
      </w:r>
    </w:p>
    <w:p w14:paraId="0A31DFC1" w14:textId="77777777" w:rsidR="00980C9A" w:rsidRDefault="000A4D7A" w:rsidP="00042CF1">
      <w:pPr>
        <w:spacing w:before="120" w:after="120" w:line="480" w:lineRule="auto"/>
      </w:pPr>
      <w:r>
        <w:rPr>
          <w:b/>
          <w:bCs/>
        </w:rPr>
        <w:t>Data Analysis Techniques</w:t>
      </w:r>
    </w:p>
    <w:p w14:paraId="36619541" w14:textId="77777777" w:rsidR="00980C9A" w:rsidRDefault="000A4D7A" w:rsidP="00042CF1">
      <w:pPr>
        <w:spacing w:before="120" w:after="120" w:line="480" w:lineRule="auto"/>
      </w:pPr>
      <w:r>
        <w:t>Both quantitative and qualitative analytical methods were applied.</w:t>
      </w:r>
    </w:p>
    <w:p w14:paraId="58A7A38C" w14:textId="77777777" w:rsidR="00980C9A" w:rsidRDefault="000A4D7A" w:rsidP="00042CF1">
      <w:pPr>
        <w:spacing w:before="120" w:after="120" w:line="480" w:lineRule="auto"/>
      </w:pPr>
      <w:r>
        <w:rPr>
          <w:b/>
          <w:bCs/>
        </w:rPr>
        <w:t>Quantitative Analysis</w:t>
      </w:r>
    </w:p>
    <w:p w14:paraId="323A0FE5" w14:textId="77777777" w:rsidR="00980C9A" w:rsidRDefault="000A4D7A" w:rsidP="00042CF1">
      <w:pPr>
        <w:spacing w:before="120" w:after="120" w:line="480" w:lineRule="auto"/>
      </w:pPr>
      <w:r>
        <w:t xml:space="preserve">Questionnaire responses were coded and </w:t>
      </w:r>
      <w:proofErr w:type="spellStart"/>
      <w:r>
        <w:t>analysed</w:t>
      </w:r>
      <w:proofErr w:type="spellEnd"/>
      <w:r>
        <w:t xml:space="preserve"> </w:t>
      </w:r>
      <w:r>
        <w:t>using descriptive statistical techniques such as:</w:t>
      </w:r>
    </w:p>
    <w:p w14:paraId="78809C74" w14:textId="77777777" w:rsidR="00980C9A" w:rsidRDefault="000A4D7A" w:rsidP="00042CF1">
      <w:pPr>
        <w:numPr>
          <w:ilvl w:val="0"/>
          <w:numId w:val="3"/>
        </w:numPr>
        <w:spacing w:before="240" w:after="120" w:line="480" w:lineRule="auto"/>
        <w:ind w:hanging="242"/>
      </w:pPr>
      <w:r>
        <w:t>Frequencies</w:t>
      </w:r>
    </w:p>
    <w:p w14:paraId="78FF0D4A" w14:textId="77777777" w:rsidR="00980C9A" w:rsidRDefault="000A4D7A" w:rsidP="00042CF1">
      <w:pPr>
        <w:numPr>
          <w:ilvl w:val="0"/>
          <w:numId w:val="3"/>
        </w:numPr>
        <w:spacing w:before="120" w:after="120" w:line="480" w:lineRule="auto"/>
        <w:ind w:hanging="242"/>
      </w:pPr>
      <w:r>
        <w:t>Percentages</w:t>
      </w:r>
    </w:p>
    <w:p w14:paraId="6BADD986" w14:textId="77777777" w:rsidR="00980C9A" w:rsidRDefault="000A4D7A" w:rsidP="00042CF1">
      <w:pPr>
        <w:numPr>
          <w:ilvl w:val="0"/>
          <w:numId w:val="3"/>
        </w:numPr>
        <w:spacing w:before="120" w:after="120" w:line="480" w:lineRule="auto"/>
        <w:ind w:hanging="242"/>
      </w:pPr>
      <w:r>
        <w:lastRenderedPageBreak/>
        <w:t>Mean scores</w:t>
      </w:r>
    </w:p>
    <w:p w14:paraId="077EDD73" w14:textId="77777777" w:rsidR="00980C9A" w:rsidRDefault="000A4D7A" w:rsidP="00042CF1">
      <w:pPr>
        <w:numPr>
          <w:ilvl w:val="0"/>
          <w:numId w:val="3"/>
        </w:numPr>
        <w:spacing w:before="120" w:after="240" w:line="480" w:lineRule="auto"/>
        <w:ind w:hanging="242"/>
      </w:pPr>
      <w:r>
        <w:t>Comparative analysis</w:t>
      </w:r>
    </w:p>
    <w:p w14:paraId="29022A51" w14:textId="77777777" w:rsidR="00980C9A" w:rsidRDefault="000A4D7A" w:rsidP="00042CF1">
      <w:pPr>
        <w:spacing w:before="120" w:after="120" w:line="480" w:lineRule="auto"/>
      </w:pPr>
      <w:r>
        <w:t>These methods were used to evaluate levels of technology adoption and professional perceptions regarding effectiveness.</w:t>
      </w:r>
    </w:p>
    <w:p w14:paraId="531E3F57" w14:textId="77777777" w:rsidR="00980C9A" w:rsidRDefault="000A4D7A" w:rsidP="00042CF1">
      <w:pPr>
        <w:spacing w:before="120" w:after="120" w:line="480" w:lineRule="auto"/>
      </w:pPr>
      <w:r>
        <w:rPr>
          <w:b/>
          <w:bCs/>
        </w:rPr>
        <w:t>Qualitative Analysis</w:t>
      </w:r>
    </w:p>
    <w:p w14:paraId="4A70C53F" w14:textId="77777777" w:rsidR="00980C9A" w:rsidRDefault="000A4D7A" w:rsidP="00042CF1">
      <w:pPr>
        <w:spacing w:before="120" w:after="120" w:line="480" w:lineRule="auto"/>
      </w:pPr>
      <w:r>
        <w:t>Intervie</w:t>
      </w:r>
      <w:r>
        <w:t xml:space="preserve">w responses were </w:t>
      </w:r>
      <w:proofErr w:type="spellStart"/>
      <w:r>
        <w:t>analysed</w:t>
      </w:r>
      <w:proofErr w:type="spellEnd"/>
      <w:r>
        <w:t xml:space="preserve"> using thematic analysis, where recurring themes and patterns were identified. Key themes included institutional barriers, technical capacity challenges, and perceived benefits of geospatial technologies.</w:t>
      </w:r>
    </w:p>
    <w:p w14:paraId="634BD727" w14:textId="77777777" w:rsidR="00980C9A" w:rsidRDefault="000A4D7A" w:rsidP="00042CF1">
      <w:pPr>
        <w:spacing w:before="120" w:after="120" w:line="480" w:lineRule="auto"/>
      </w:pPr>
      <w:r>
        <w:rPr>
          <w:b/>
          <w:bCs/>
        </w:rPr>
        <w:t>Spatial Analysis</w:t>
      </w:r>
    </w:p>
    <w:p w14:paraId="6F89E821" w14:textId="77777777" w:rsidR="00980C9A" w:rsidRDefault="000A4D7A" w:rsidP="00042CF1">
      <w:pPr>
        <w:spacing w:before="120" w:after="120" w:line="480" w:lineRule="auto"/>
      </w:pPr>
      <w:r>
        <w:t>GIS-based</w:t>
      </w:r>
      <w:r>
        <w:t xml:space="preserve"> spatial analysis techniques were applied to examine land-use patterns and urban expansion trends. Spatial </w:t>
      </w:r>
      <w:proofErr w:type="spellStart"/>
      <w:r>
        <w:t>visualisation</w:t>
      </w:r>
      <w:proofErr w:type="spellEnd"/>
      <w:r>
        <w:t xml:space="preserve"> supported the interpretation of how geospatial data improves planning decisions and monitoring processes.</w:t>
      </w:r>
    </w:p>
    <w:p w14:paraId="189B2896" w14:textId="77777777" w:rsidR="00980C9A" w:rsidRDefault="000A4D7A" w:rsidP="00042CF1">
      <w:pPr>
        <w:spacing w:before="120" w:after="120" w:line="480" w:lineRule="auto"/>
      </w:pPr>
      <w:r>
        <w:rPr>
          <w:b/>
          <w:bCs/>
        </w:rPr>
        <w:t>Validity and Reliability</w:t>
      </w:r>
    </w:p>
    <w:p w14:paraId="1370B9DE" w14:textId="77777777" w:rsidR="00980C9A" w:rsidRDefault="000A4D7A" w:rsidP="00042CF1">
      <w:pPr>
        <w:spacing w:before="120" w:after="120" w:line="480" w:lineRule="auto"/>
      </w:pPr>
      <w:r>
        <w:t>To e</w:t>
      </w:r>
      <w:r>
        <w:t>nsure validity, research instruments were designed based on established land administration and geospatial technology studies. Questionnaires were reviewed and refined prior to distribution to eliminate ambiguity.</w:t>
      </w:r>
    </w:p>
    <w:p w14:paraId="6697360A" w14:textId="77777777" w:rsidR="00980C9A" w:rsidRDefault="000A4D7A" w:rsidP="00042CF1">
      <w:pPr>
        <w:spacing w:before="120" w:after="120" w:line="480" w:lineRule="auto"/>
      </w:pPr>
      <w:r>
        <w:t>Reliability was enhanced through:</w:t>
      </w:r>
    </w:p>
    <w:p w14:paraId="520106E8" w14:textId="77777777" w:rsidR="00980C9A" w:rsidRDefault="000A4D7A" w:rsidP="00042CF1">
      <w:pPr>
        <w:numPr>
          <w:ilvl w:val="0"/>
          <w:numId w:val="4"/>
        </w:numPr>
        <w:spacing w:before="240" w:after="120" w:line="480" w:lineRule="auto"/>
        <w:ind w:hanging="242"/>
      </w:pPr>
      <w:r>
        <w:t xml:space="preserve">Use of </w:t>
      </w:r>
      <w:proofErr w:type="spellStart"/>
      <w:r>
        <w:t>s</w:t>
      </w:r>
      <w:r>
        <w:t>tandardised</w:t>
      </w:r>
      <w:proofErr w:type="spellEnd"/>
      <w:r>
        <w:t xml:space="preserve"> questions</w:t>
      </w:r>
    </w:p>
    <w:p w14:paraId="0C72D3FE" w14:textId="77777777" w:rsidR="00980C9A" w:rsidRDefault="000A4D7A" w:rsidP="00042CF1">
      <w:pPr>
        <w:numPr>
          <w:ilvl w:val="0"/>
          <w:numId w:val="4"/>
        </w:numPr>
        <w:spacing w:before="120" w:after="120" w:line="480" w:lineRule="auto"/>
        <w:ind w:hanging="242"/>
      </w:pPr>
      <w:r>
        <w:t>Consistent data collection procedures</w:t>
      </w:r>
    </w:p>
    <w:p w14:paraId="2C3B655B" w14:textId="77777777" w:rsidR="00980C9A" w:rsidRDefault="000A4D7A" w:rsidP="00042CF1">
      <w:pPr>
        <w:numPr>
          <w:ilvl w:val="0"/>
          <w:numId w:val="4"/>
        </w:numPr>
        <w:spacing w:before="120" w:after="240" w:line="480" w:lineRule="auto"/>
        <w:ind w:hanging="242"/>
      </w:pPr>
      <w:r>
        <w:t>Cross-verification of findings from multiple sources (triangulation)</w:t>
      </w:r>
    </w:p>
    <w:p w14:paraId="7DAC22BB" w14:textId="77777777" w:rsidR="00980C9A" w:rsidRDefault="000A4D7A" w:rsidP="00042CF1">
      <w:pPr>
        <w:spacing w:before="120" w:after="120" w:line="480" w:lineRule="auto"/>
      </w:pPr>
      <w:r>
        <w:lastRenderedPageBreak/>
        <w:t>The mixed-method approach strengthened confidence in the study outcomes.</w:t>
      </w:r>
    </w:p>
    <w:p w14:paraId="4FBD557F" w14:textId="77777777" w:rsidR="00980C9A" w:rsidRDefault="000A4D7A" w:rsidP="00042CF1">
      <w:pPr>
        <w:spacing w:before="120" w:after="120" w:line="480" w:lineRule="auto"/>
      </w:pPr>
      <w:r>
        <w:rPr>
          <w:b/>
          <w:bCs/>
        </w:rPr>
        <w:t>Ethical Considerations</w:t>
      </w:r>
    </w:p>
    <w:p w14:paraId="2D85C2D4" w14:textId="77777777" w:rsidR="00980C9A" w:rsidRDefault="000A4D7A" w:rsidP="00042CF1">
      <w:pPr>
        <w:spacing w:before="120" w:after="120" w:line="480" w:lineRule="auto"/>
      </w:pPr>
      <w:r>
        <w:t xml:space="preserve">Ethical standards were </w:t>
      </w:r>
      <w:r>
        <w:t>observed throughout the research process. Participation was voluntary, and respondents were informed of the purpose of the study prior to data collection. Confidentiality of participants’ identities and responses was maintained, and collected information w</w:t>
      </w:r>
      <w:r>
        <w:t>as used strictly for academic and research purposes. Permission was obtained where necessary for access to institutional documents and spatial datasets. Proper acknowledgement of all sources was ensured to avoid plagiarism and uphold academic integrity sta</w:t>
      </w:r>
      <w:r>
        <w:t>ndards required for publication.</w:t>
      </w:r>
    </w:p>
    <w:p w14:paraId="7F9002BF" w14:textId="77777777" w:rsidR="00980C9A" w:rsidRDefault="000A4D7A" w:rsidP="00042CF1">
      <w:pPr>
        <w:spacing w:before="120" w:after="120" w:line="480" w:lineRule="auto"/>
        <w:jc w:val="center"/>
      </w:pPr>
      <w:r>
        <w:rPr>
          <w:b/>
          <w:bCs/>
        </w:rPr>
        <w:t>RESULTS AND DISCUSSION</w:t>
      </w:r>
    </w:p>
    <w:p w14:paraId="52C66161" w14:textId="77777777" w:rsidR="00980C9A" w:rsidRDefault="000A4D7A" w:rsidP="00042CF1">
      <w:pPr>
        <w:spacing w:before="120" w:after="120" w:line="480" w:lineRule="auto"/>
      </w:pPr>
      <w:r>
        <w:t xml:space="preserve">This section presents findings derived from questionnaires, interviews, spatial analysis, and document review. Results are </w:t>
      </w:r>
      <w:proofErr w:type="spellStart"/>
      <w:r>
        <w:t>organised</w:t>
      </w:r>
      <w:proofErr w:type="spellEnd"/>
      <w:r>
        <w:t xml:space="preserve"> according to the study objectives and interpreted in relation to ex</w:t>
      </w:r>
      <w:r>
        <w:t>isting literature on geospatial technologies and sustainable urban land management.</w:t>
      </w:r>
    </w:p>
    <w:p w14:paraId="1F92BA28" w14:textId="77777777" w:rsidR="00980C9A" w:rsidRDefault="000A4D7A" w:rsidP="00042CF1">
      <w:pPr>
        <w:spacing w:before="120" w:after="120" w:line="480" w:lineRule="auto"/>
      </w:pPr>
      <w:r>
        <w:rPr>
          <w:b/>
          <w:bCs/>
        </w:rPr>
        <w:t>Urban Land Management Challenges in Nairobi</w:t>
      </w:r>
    </w:p>
    <w:p w14:paraId="5AFC43EE" w14:textId="77777777" w:rsidR="00980C9A" w:rsidRDefault="000A4D7A" w:rsidP="00042CF1">
      <w:pPr>
        <w:spacing w:before="120" w:after="120" w:line="480" w:lineRule="auto"/>
      </w:pPr>
      <w:r>
        <w:t>Survey responses revealed that Nairobi’s land administration system faces multiple structural and operational challenges affecti</w:t>
      </w:r>
      <w:r>
        <w:t>ng sustainable urban development.</w:t>
      </w:r>
    </w:p>
    <w:p w14:paraId="1AC6F288" w14:textId="77777777" w:rsidR="00980C9A" w:rsidRDefault="000A4D7A" w:rsidP="00042CF1">
      <w:pPr>
        <w:spacing w:before="120" w:after="120" w:line="480" w:lineRule="auto"/>
      </w:pPr>
      <w:r>
        <w:rPr>
          <w:b/>
          <w:bCs/>
        </w:rPr>
        <w:t>Table 1: Major Urban Land Management Challenges Identified by Respondents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017"/>
        <w:gridCol w:w="2295"/>
        <w:gridCol w:w="2295"/>
      </w:tblGrid>
      <w:tr w:rsidR="00980C9A" w14:paraId="4DCE1FF3"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D53028D" w14:textId="77777777" w:rsidR="00980C9A" w:rsidRDefault="000A4D7A" w:rsidP="00042CF1">
            <w:pPr>
              <w:spacing w:line="480" w:lineRule="auto"/>
              <w:rPr>
                <w:color w:val="000000"/>
              </w:rPr>
            </w:pPr>
            <w:r>
              <w:rPr>
                <w:color w:val="000000"/>
              </w:rPr>
              <w:t>Fragmented land records</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495CF6F" w14:textId="77777777" w:rsidR="00980C9A" w:rsidRDefault="000A4D7A" w:rsidP="00042CF1">
            <w:pPr>
              <w:spacing w:line="480" w:lineRule="auto"/>
              <w:rPr>
                <w:color w:val="000000"/>
              </w:rPr>
            </w:pPr>
            <w:r>
              <w:rPr>
                <w:color w:val="000000"/>
              </w:rPr>
              <w:t>82%</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243CAF7" w14:textId="77777777" w:rsidR="00980C9A" w:rsidRDefault="000A4D7A" w:rsidP="00042CF1">
            <w:pPr>
              <w:spacing w:line="480" w:lineRule="auto"/>
              <w:rPr>
                <w:color w:val="000000"/>
              </w:rPr>
            </w:pPr>
            <w:r>
              <w:rPr>
                <w:color w:val="000000"/>
              </w:rPr>
              <w:t>4.6</w:t>
            </w:r>
          </w:p>
        </w:tc>
      </w:tr>
      <w:tr w:rsidR="00980C9A" w14:paraId="1F69CD0D"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AC8C49" w14:textId="77777777" w:rsidR="00980C9A" w:rsidRDefault="000A4D7A" w:rsidP="00042CF1">
            <w:pPr>
              <w:spacing w:line="480" w:lineRule="auto"/>
              <w:rPr>
                <w:color w:val="000000"/>
              </w:rPr>
            </w:pPr>
            <w:r>
              <w:rPr>
                <w:color w:val="000000"/>
              </w:rPr>
              <w:t>Informal settlements expansion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8EB2A6" w14:textId="77777777" w:rsidR="00980C9A" w:rsidRDefault="000A4D7A" w:rsidP="00042CF1">
            <w:pPr>
              <w:spacing w:line="480" w:lineRule="auto"/>
              <w:rPr>
                <w:color w:val="000000"/>
              </w:rPr>
            </w:pPr>
            <w:r>
              <w:rPr>
                <w:color w:val="000000"/>
              </w:rPr>
              <w:t>78%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A6853F5" w14:textId="77777777" w:rsidR="00980C9A" w:rsidRDefault="000A4D7A" w:rsidP="00042CF1">
            <w:pPr>
              <w:spacing w:line="480" w:lineRule="auto"/>
              <w:rPr>
                <w:color w:val="000000"/>
              </w:rPr>
            </w:pPr>
            <w:r>
              <w:rPr>
                <w:color w:val="000000"/>
              </w:rPr>
              <w:t>4.4</w:t>
            </w:r>
          </w:p>
        </w:tc>
      </w:tr>
      <w:tr w:rsidR="00980C9A" w14:paraId="49696378"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EC268B" w14:textId="77777777" w:rsidR="00980C9A" w:rsidRDefault="000A4D7A" w:rsidP="00042CF1">
            <w:pPr>
              <w:spacing w:line="480" w:lineRule="auto"/>
              <w:rPr>
                <w:color w:val="000000"/>
              </w:rPr>
            </w:pPr>
            <w:r>
              <w:rPr>
                <w:color w:val="000000"/>
              </w:rPr>
              <w:t>Land disputes and boundary conflicts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8F6C86" w14:textId="77777777" w:rsidR="00980C9A" w:rsidRDefault="000A4D7A" w:rsidP="00042CF1">
            <w:pPr>
              <w:spacing w:line="480" w:lineRule="auto"/>
              <w:rPr>
                <w:color w:val="000000"/>
              </w:rPr>
            </w:pPr>
            <w:r>
              <w:rPr>
                <w:color w:val="000000"/>
              </w:rPr>
              <w:t>74%</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7433C33" w14:textId="77777777" w:rsidR="00980C9A" w:rsidRDefault="000A4D7A" w:rsidP="00042CF1">
            <w:pPr>
              <w:spacing w:line="480" w:lineRule="auto"/>
              <w:rPr>
                <w:color w:val="000000"/>
              </w:rPr>
            </w:pPr>
            <w:r>
              <w:rPr>
                <w:color w:val="000000"/>
              </w:rPr>
              <w:t>4.2</w:t>
            </w:r>
          </w:p>
        </w:tc>
      </w:tr>
      <w:tr w:rsidR="00980C9A" w14:paraId="636FAC0D"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B19BE7E" w14:textId="77777777" w:rsidR="00980C9A" w:rsidRDefault="000A4D7A" w:rsidP="00042CF1">
            <w:pPr>
              <w:spacing w:line="480" w:lineRule="auto"/>
              <w:rPr>
                <w:color w:val="000000"/>
              </w:rPr>
            </w:pPr>
            <w:r>
              <w:rPr>
                <w:color w:val="000000"/>
              </w:rPr>
              <w:t xml:space="preserve">Delayed planning </w:t>
            </w:r>
            <w:r>
              <w:rPr>
                <w:color w:val="000000"/>
              </w:rPr>
              <w:t>approvals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5ADE80D" w14:textId="77777777" w:rsidR="00980C9A" w:rsidRDefault="000A4D7A" w:rsidP="00042CF1">
            <w:pPr>
              <w:spacing w:line="480" w:lineRule="auto"/>
              <w:rPr>
                <w:color w:val="000000"/>
              </w:rPr>
            </w:pPr>
            <w:r>
              <w:rPr>
                <w:color w:val="000000"/>
              </w:rPr>
              <w:t>69%</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AC135E" w14:textId="77777777" w:rsidR="00980C9A" w:rsidRDefault="000A4D7A" w:rsidP="00042CF1">
            <w:pPr>
              <w:spacing w:line="480" w:lineRule="auto"/>
              <w:rPr>
                <w:color w:val="000000"/>
              </w:rPr>
            </w:pPr>
            <w:r>
              <w:rPr>
                <w:color w:val="000000"/>
              </w:rPr>
              <w:t>4.0</w:t>
            </w:r>
          </w:p>
        </w:tc>
      </w:tr>
      <w:tr w:rsidR="00980C9A" w14:paraId="0E408FE4"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E2863AF" w14:textId="77777777" w:rsidR="00980C9A" w:rsidRDefault="000A4D7A" w:rsidP="00042CF1">
            <w:pPr>
              <w:spacing w:line="480" w:lineRule="auto"/>
              <w:rPr>
                <w:color w:val="000000"/>
              </w:rPr>
            </w:pPr>
            <w:r>
              <w:rPr>
                <w:color w:val="000000"/>
              </w:rPr>
              <w:lastRenderedPageBreak/>
              <w:t>Limited data sharing between institutions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851F2A" w14:textId="77777777" w:rsidR="00980C9A" w:rsidRDefault="000A4D7A" w:rsidP="00042CF1">
            <w:pPr>
              <w:spacing w:line="480" w:lineRule="auto"/>
              <w:rPr>
                <w:color w:val="000000"/>
              </w:rPr>
            </w:pPr>
            <w:r>
              <w:rPr>
                <w:color w:val="000000"/>
              </w:rPr>
              <w:t>65%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09925B" w14:textId="77777777" w:rsidR="00980C9A" w:rsidRDefault="000A4D7A" w:rsidP="00042CF1">
            <w:pPr>
              <w:spacing w:line="480" w:lineRule="auto"/>
              <w:rPr>
                <w:color w:val="000000"/>
              </w:rPr>
            </w:pPr>
            <w:r>
              <w:rPr>
                <w:color w:val="000000"/>
              </w:rPr>
              <w:t>3.9</w:t>
            </w:r>
          </w:p>
        </w:tc>
      </w:tr>
    </w:tbl>
    <w:p w14:paraId="5DDCE7B5" w14:textId="77777777" w:rsidR="00980C9A" w:rsidRDefault="000A4D7A" w:rsidP="00042CF1">
      <w:pPr>
        <w:spacing w:before="120" w:after="120" w:line="480" w:lineRule="auto"/>
      </w:pPr>
      <w:r>
        <w:rPr>
          <w:b/>
          <w:bCs/>
        </w:rPr>
        <w:t>Source:</w:t>
      </w:r>
      <w:r>
        <w:t xml:space="preserve"> Field Survey (2026)</w:t>
      </w:r>
    </w:p>
    <w:p w14:paraId="7EB1E856" w14:textId="77777777" w:rsidR="00980C9A" w:rsidRDefault="000A4D7A" w:rsidP="00042CF1">
      <w:pPr>
        <w:spacing w:before="120" w:after="120" w:line="480" w:lineRule="auto"/>
      </w:pPr>
      <w:r>
        <w:t>The findings indicate that fragmented land information systems represent the most significant challenge. Interviews confirmed that multiple institutions maint</w:t>
      </w:r>
      <w:r>
        <w:t>ain separate datasets, resulting in inconsistencies and duplication.</w:t>
      </w:r>
    </w:p>
    <w:p w14:paraId="0A2B266E" w14:textId="77777777" w:rsidR="00980C9A" w:rsidRDefault="000A4D7A" w:rsidP="00042CF1">
      <w:pPr>
        <w:spacing w:before="120" w:after="120" w:line="480" w:lineRule="auto"/>
      </w:pPr>
      <w:r>
        <w:t xml:space="preserve">Respondents </w:t>
      </w:r>
      <w:proofErr w:type="spellStart"/>
      <w:r>
        <w:t>emphasised</w:t>
      </w:r>
      <w:proofErr w:type="spellEnd"/>
      <w:r>
        <w:t xml:space="preserve"> that manual or partially </w:t>
      </w:r>
      <w:proofErr w:type="spellStart"/>
      <w:r>
        <w:t>digitised</w:t>
      </w:r>
      <w:proofErr w:type="spellEnd"/>
      <w:r>
        <w:t xml:space="preserve"> systems slow decision-making processes and contribute to land ownership disputes. These findings align with studies suggesting th</w:t>
      </w:r>
      <w:r>
        <w:t>at inefficient land information management undermines sustainable urban planning.</w:t>
      </w:r>
    </w:p>
    <w:p w14:paraId="346DEEC0" w14:textId="77777777" w:rsidR="00980C9A" w:rsidRDefault="000A4D7A" w:rsidP="00042CF1">
      <w:pPr>
        <w:spacing w:before="120" w:after="120" w:line="480" w:lineRule="auto"/>
      </w:pPr>
      <w:r>
        <w:rPr>
          <w:b/>
          <w:bCs/>
        </w:rPr>
        <w:t>Adoption Level of Geospatial Technologies</w:t>
      </w:r>
    </w:p>
    <w:p w14:paraId="786D1CB4" w14:textId="77777777" w:rsidR="00980C9A" w:rsidRDefault="000A4D7A" w:rsidP="00042CF1">
      <w:pPr>
        <w:spacing w:before="120" w:after="120" w:line="480" w:lineRule="auto"/>
      </w:pPr>
      <w:r>
        <w:t>The study assessed technologies currently used by land and built environment professionals.</w:t>
      </w:r>
    </w:p>
    <w:p w14:paraId="0CF3273F" w14:textId="77777777" w:rsidR="00980C9A" w:rsidRDefault="000A4D7A" w:rsidP="00042CF1">
      <w:pPr>
        <w:spacing w:before="120" w:after="120" w:line="480" w:lineRule="auto"/>
      </w:pPr>
      <w:r>
        <w:rPr>
          <w:b/>
          <w:bCs/>
        </w:rPr>
        <w:t xml:space="preserve">Table 2: Geospatial </w:t>
      </w:r>
      <w:r>
        <w:rPr>
          <w:b/>
          <w:bCs/>
        </w:rPr>
        <w:t>Technologies Used by Professionals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511"/>
        <w:gridCol w:w="2295"/>
      </w:tblGrid>
      <w:tr w:rsidR="00980C9A" w14:paraId="5F6905EB"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735471E" w14:textId="77777777" w:rsidR="00980C9A" w:rsidRDefault="000A4D7A" w:rsidP="00042CF1">
            <w:pPr>
              <w:spacing w:line="480" w:lineRule="auto"/>
              <w:rPr>
                <w:color w:val="000000"/>
              </w:rPr>
            </w:pPr>
            <w:r>
              <w:rPr>
                <w:color w:val="000000"/>
              </w:rPr>
              <w:t>GIS Software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1F642B0" w14:textId="77777777" w:rsidR="00980C9A" w:rsidRDefault="000A4D7A" w:rsidP="00042CF1">
            <w:pPr>
              <w:spacing w:line="480" w:lineRule="auto"/>
              <w:rPr>
                <w:color w:val="000000"/>
              </w:rPr>
            </w:pPr>
            <w:r>
              <w:rPr>
                <w:color w:val="000000"/>
              </w:rPr>
              <w:t>85%</w:t>
            </w:r>
          </w:p>
        </w:tc>
      </w:tr>
      <w:tr w:rsidR="00980C9A" w14:paraId="05B672B2"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B14FA1D" w14:textId="77777777" w:rsidR="00980C9A" w:rsidRDefault="000A4D7A" w:rsidP="00042CF1">
            <w:pPr>
              <w:spacing w:line="480" w:lineRule="auto"/>
              <w:rPr>
                <w:color w:val="000000"/>
              </w:rPr>
            </w:pPr>
            <w:r>
              <w:rPr>
                <w:color w:val="000000"/>
              </w:rPr>
              <w:t>GNSS Survey Equipment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ECC1109" w14:textId="77777777" w:rsidR="00980C9A" w:rsidRDefault="000A4D7A" w:rsidP="00042CF1">
            <w:pPr>
              <w:spacing w:line="480" w:lineRule="auto"/>
              <w:rPr>
                <w:color w:val="000000"/>
              </w:rPr>
            </w:pPr>
            <w:r>
              <w:rPr>
                <w:color w:val="000000"/>
              </w:rPr>
              <w:t>81%</w:t>
            </w:r>
          </w:p>
        </w:tc>
      </w:tr>
      <w:tr w:rsidR="00980C9A" w14:paraId="26D4AE6F"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35AC3C5" w14:textId="77777777" w:rsidR="00980C9A" w:rsidRDefault="000A4D7A" w:rsidP="00042CF1">
            <w:pPr>
              <w:spacing w:line="480" w:lineRule="auto"/>
              <w:rPr>
                <w:color w:val="000000"/>
              </w:rPr>
            </w:pPr>
            <w:r>
              <w:rPr>
                <w:color w:val="000000"/>
              </w:rPr>
              <w:t>Remote Sensing Imagery</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C1543BF" w14:textId="77777777" w:rsidR="00980C9A" w:rsidRDefault="000A4D7A" w:rsidP="00042CF1">
            <w:pPr>
              <w:spacing w:line="480" w:lineRule="auto"/>
              <w:rPr>
                <w:color w:val="000000"/>
              </w:rPr>
            </w:pPr>
            <w:r>
              <w:rPr>
                <w:color w:val="000000"/>
              </w:rPr>
              <w:t>63%</w:t>
            </w:r>
          </w:p>
        </w:tc>
      </w:tr>
      <w:tr w:rsidR="00980C9A" w14:paraId="635F5149"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34AD11" w14:textId="77777777" w:rsidR="00980C9A" w:rsidRDefault="000A4D7A" w:rsidP="00042CF1">
            <w:pPr>
              <w:spacing w:line="480" w:lineRule="auto"/>
              <w:rPr>
                <w:color w:val="000000"/>
              </w:rPr>
            </w:pPr>
            <w:r>
              <w:rPr>
                <w:color w:val="000000"/>
              </w:rPr>
              <w:t xml:space="preserve">Digital </w:t>
            </w:r>
            <w:proofErr w:type="spellStart"/>
            <w:r>
              <w:rPr>
                <w:color w:val="000000"/>
              </w:rPr>
              <w:t>Cadastre</w:t>
            </w:r>
            <w:proofErr w:type="spellEnd"/>
            <w:r>
              <w:rPr>
                <w:color w:val="000000"/>
              </w:rPr>
              <w:t xml:space="preserve"> Systems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7E04FBA" w14:textId="77777777" w:rsidR="00980C9A" w:rsidRDefault="000A4D7A" w:rsidP="00042CF1">
            <w:pPr>
              <w:spacing w:line="480" w:lineRule="auto"/>
              <w:rPr>
                <w:color w:val="000000"/>
              </w:rPr>
            </w:pPr>
            <w:r>
              <w:rPr>
                <w:color w:val="000000"/>
              </w:rPr>
              <w:t>58%</w:t>
            </w:r>
          </w:p>
        </w:tc>
      </w:tr>
      <w:tr w:rsidR="00980C9A" w14:paraId="705DF83F"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BE38A2" w14:textId="77777777" w:rsidR="00980C9A" w:rsidRDefault="000A4D7A" w:rsidP="00042CF1">
            <w:pPr>
              <w:spacing w:line="480" w:lineRule="auto"/>
              <w:rPr>
                <w:color w:val="000000"/>
              </w:rPr>
            </w:pPr>
            <w:r>
              <w:rPr>
                <w:color w:val="000000"/>
              </w:rPr>
              <w:t>Drone Mapping (UAVs)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E8F73E5" w14:textId="77777777" w:rsidR="00980C9A" w:rsidRDefault="000A4D7A" w:rsidP="00042CF1">
            <w:pPr>
              <w:spacing w:line="480" w:lineRule="auto"/>
              <w:rPr>
                <w:color w:val="000000"/>
              </w:rPr>
            </w:pPr>
            <w:r>
              <w:rPr>
                <w:color w:val="000000"/>
              </w:rPr>
              <w:t>46%</w:t>
            </w:r>
          </w:p>
        </w:tc>
      </w:tr>
    </w:tbl>
    <w:p w14:paraId="600983D8" w14:textId="77777777" w:rsidR="00980C9A" w:rsidRDefault="000A4D7A" w:rsidP="00042CF1">
      <w:pPr>
        <w:spacing w:before="120" w:after="120" w:line="480" w:lineRule="auto"/>
      </w:pPr>
      <w:r>
        <w:rPr>
          <w:b/>
          <w:bCs/>
        </w:rPr>
        <w:t>Source:</w:t>
      </w:r>
      <w:r>
        <w:t xml:space="preserve"> Field Survey (2026)</w:t>
      </w:r>
    </w:p>
    <w:p w14:paraId="6813D227" w14:textId="77777777" w:rsidR="00980C9A" w:rsidRDefault="000A4D7A" w:rsidP="00042CF1">
      <w:pPr>
        <w:spacing w:before="120" w:after="120" w:line="480" w:lineRule="auto"/>
      </w:pPr>
      <w:r>
        <w:t xml:space="preserve">GIS and GNSS technologies recorded the highest adoption </w:t>
      </w:r>
      <w:r>
        <w:t xml:space="preserve">rates, reflecting their importance in modern surveying practice. However, advanced technologies such as drone mapping remain moderately adopted due to cost and regulatory limitations. The results demonstrate a transition </w:t>
      </w:r>
      <w:r>
        <w:lastRenderedPageBreak/>
        <w:t>toward digital surveying practices,</w:t>
      </w:r>
      <w:r>
        <w:t xml:space="preserve"> though technological adoption remains uneven across institutions.</w:t>
      </w:r>
    </w:p>
    <w:p w14:paraId="5B721675" w14:textId="77777777" w:rsidR="00980C9A" w:rsidRDefault="000A4D7A" w:rsidP="00042CF1">
      <w:pPr>
        <w:spacing w:before="120" w:after="120" w:line="480" w:lineRule="auto"/>
      </w:pPr>
      <w:r>
        <w:rPr>
          <w:b/>
          <w:bCs/>
        </w:rPr>
        <w:t>Impact of Geospatial Technologies on Land Administration Efficiency</w:t>
      </w:r>
    </w:p>
    <w:p w14:paraId="42D45CBF" w14:textId="77777777" w:rsidR="00980C9A" w:rsidRDefault="000A4D7A" w:rsidP="00042CF1">
      <w:pPr>
        <w:spacing w:before="120" w:after="120" w:line="480" w:lineRule="auto"/>
      </w:pPr>
      <w:r>
        <w:t>Respondents evaluated how geospatial technologies influence operational efficiency.</w:t>
      </w:r>
    </w:p>
    <w:p w14:paraId="67F6E7D9" w14:textId="77777777" w:rsidR="00980C9A" w:rsidRDefault="000A4D7A" w:rsidP="00042CF1">
      <w:pPr>
        <w:spacing w:before="120" w:after="120" w:line="480" w:lineRule="auto"/>
      </w:pPr>
      <w:r>
        <w:rPr>
          <w:b/>
          <w:bCs/>
        </w:rPr>
        <w:t>Table 3: Perceived Benefits of Geospa</w:t>
      </w:r>
      <w:r>
        <w:rPr>
          <w:b/>
          <w:bCs/>
        </w:rPr>
        <w:t>tial Technologies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784"/>
        <w:gridCol w:w="2295"/>
      </w:tblGrid>
      <w:tr w:rsidR="00980C9A" w14:paraId="5B51FCD4"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6294F38" w14:textId="77777777" w:rsidR="00980C9A" w:rsidRDefault="000A4D7A" w:rsidP="00042CF1">
            <w:pPr>
              <w:spacing w:line="480" w:lineRule="auto"/>
              <w:rPr>
                <w:color w:val="000000"/>
              </w:rPr>
            </w:pPr>
            <w:r>
              <w:rPr>
                <w:color w:val="000000"/>
              </w:rPr>
              <w:t>Improved mapping accuracy</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9D0D395" w14:textId="77777777" w:rsidR="00980C9A" w:rsidRDefault="000A4D7A" w:rsidP="00042CF1">
            <w:pPr>
              <w:spacing w:line="480" w:lineRule="auto"/>
              <w:rPr>
                <w:color w:val="000000"/>
              </w:rPr>
            </w:pPr>
            <w:r>
              <w:rPr>
                <w:color w:val="000000"/>
              </w:rPr>
              <w:t>91%</w:t>
            </w:r>
          </w:p>
        </w:tc>
      </w:tr>
      <w:tr w:rsidR="00980C9A" w14:paraId="7E6D3A5A"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35D3B09" w14:textId="77777777" w:rsidR="00980C9A" w:rsidRDefault="000A4D7A" w:rsidP="00042CF1">
            <w:pPr>
              <w:spacing w:line="480" w:lineRule="auto"/>
              <w:rPr>
                <w:color w:val="000000"/>
              </w:rPr>
            </w:pPr>
            <w:r>
              <w:rPr>
                <w:color w:val="000000"/>
              </w:rPr>
              <w:t>Faster land survey processes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AEC94B" w14:textId="77777777" w:rsidR="00980C9A" w:rsidRDefault="000A4D7A" w:rsidP="00042CF1">
            <w:pPr>
              <w:spacing w:line="480" w:lineRule="auto"/>
              <w:rPr>
                <w:color w:val="000000"/>
              </w:rPr>
            </w:pPr>
            <w:r>
              <w:rPr>
                <w:color w:val="000000"/>
              </w:rPr>
              <w:t>88%</w:t>
            </w:r>
          </w:p>
        </w:tc>
      </w:tr>
      <w:tr w:rsidR="00980C9A" w14:paraId="6ED649B0"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64956B" w14:textId="77777777" w:rsidR="00980C9A" w:rsidRDefault="000A4D7A" w:rsidP="00042CF1">
            <w:pPr>
              <w:spacing w:line="480" w:lineRule="auto"/>
              <w:rPr>
                <w:color w:val="000000"/>
              </w:rPr>
            </w:pPr>
            <w:r>
              <w:rPr>
                <w:color w:val="000000"/>
              </w:rPr>
              <w:t>Better planning decisions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C4F421" w14:textId="77777777" w:rsidR="00980C9A" w:rsidRDefault="000A4D7A" w:rsidP="00042CF1">
            <w:pPr>
              <w:spacing w:line="480" w:lineRule="auto"/>
              <w:rPr>
                <w:color w:val="000000"/>
              </w:rPr>
            </w:pPr>
            <w:r>
              <w:rPr>
                <w:color w:val="000000"/>
              </w:rPr>
              <w:t>84%</w:t>
            </w:r>
          </w:p>
        </w:tc>
      </w:tr>
      <w:tr w:rsidR="00980C9A" w14:paraId="14BE7368"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DD5CB84" w14:textId="77777777" w:rsidR="00980C9A" w:rsidRDefault="000A4D7A" w:rsidP="00042CF1">
            <w:pPr>
              <w:spacing w:line="480" w:lineRule="auto"/>
              <w:rPr>
                <w:color w:val="000000"/>
              </w:rPr>
            </w:pPr>
            <w:r>
              <w:rPr>
                <w:color w:val="000000"/>
              </w:rPr>
              <w:t>Reduced boundary disputes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DED540D" w14:textId="77777777" w:rsidR="00980C9A" w:rsidRDefault="000A4D7A" w:rsidP="00042CF1">
            <w:pPr>
              <w:spacing w:line="480" w:lineRule="auto"/>
              <w:rPr>
                <w:color w:val="000000"/>
              </w:rPr>
            </w:pPr>
            <w:r>
              <w:rPr>
                <w:color w:val="000000"/>
              </w:rPr>
              <w:t>76%</w:t>
            </w:r>
          </w:p>
        </w:tc>
      </w:tr>
      <w:tr w:rsidR="00980C9A" w14:paraId="1122FCB4"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95E19D8" w14:textId="77777777" w:rsidR="00980C9A" w:rsidRDefault="000A4D7A" w:rsidP="00042CF1">
            <w:pPr>
              <w:spacing w:line="480" w:lineRule="auto"/>
              <w:rPr>
                <w:color w:val="000000"/>
              </w:rPr>
            </w:pPr>
            <w:r>
              <w:rPr>
                <w:color w:val="000000"/>
              </w:rPr>
              <w:t>Increased transparency</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127518" w14:textId="77777777" w:rsidR="00980C9A" w:rsidRDefault="000A4D7A" w:rsidP="00042CF1">
            <w:pPr>
              <w:spacing w:line="480" w:lineRule="auto"/>
              <w:rPr>
                <w:color w:val="000000"/>
              </w:rPr>
            </w:pPr>
            <w:r>
              <w:rPr>
                <w:color w:val="000000"/>
              </w:rPr>
              <w:t>72%</w:t>
            </w:r>
          </w:p>
        </w:tc>
      </w:tr>
    </w:tbl>
    <w:p w14:paraId="064536D9" w14:textId="77777777" w:rsidR="00980C9A" w:rsidRDefault="000A4D7A" w:rsidP="00042CF1">
      <w:pPr>
        <w:spacing w:before="120" w:after="120" w:line="480" w:lineRule="auto"/>
      </w:pPr>
      <w:r>
        <w:rPr>
          <w:b/>
          <w:bCs/>
        </w:rPr>
        <w:t>Source:</w:t>
      </w:r>
      <w:r>
        <w:t xml:space="preserve"> Field Survey (2026)</w:t>
      </w:r>
    </w:p>
    <w:p w14:paraId="2855D1D0" w14:textId="77777777" w:rsidR="00980C9A" w:rsidRDefault="000A4D7A" w:rsidP="00042CF1">
      <w:pPr>
        <w:spacing w:before="120" w:after="120" w:line="480" w:lineRule="auto"/>
      </w:pPr>
      <w:r>
        <w:t xml:space="preserve">The majority of professionals agreed that </w:t>
      </w:r>
      <w:r>
        <w:t>geospatial technologies significantly enhance mapping precision and reduce processing time. Interview participants noted that GNSS-based surveys reduced fieldwork duration compared to traditional methods.</w:t>
      </w:r>
    </w:p>
    <w:p w14:paraId="7F5EEE21" w14:textId="77777777" w:rsidR="00980C9A" w:rsidRDefault="000A4D7A" w:rsidP="00042CF1">
      <w:pPr>
        <w:spacing w:before="120" w:after="120" w:line="480" w:lineRule="auto"/>
      </w:pPr>
      <w:r>
        <w:t xml:space="preserve">These findings support global evidence </w:t>
      </w:r>
      <w:r>
        <w:t>indicating that digital spatial systems improve land administration efficiency.</w:t>
      </w:r>
    </w:p>
    <w:p w14:paraId="77E25275" w14:textId="77777777" w:rsidR="00980C9A" w:rsidRDefault="000A4D7A" w:rsidP="00042CF1">
      <w:pPr>
        <w:spacing w:before="120" w:after="120" w:line="480" w:lineRule="auto"/>
      </w:pPr>
      <w:r>
        <w:rPr>
          <w:b/>
          <w:bCs/>
        </w:rPr>
        <w:t>Contribution to Sustainable Urban Planning</w:t>
      </w:r>
    </w:p>
    <w:p w14:paraId="4082570D" w14:textId="77777777" w:rsidR="00980C9A" w:rsidRDefault="000A4D7A" w:rsidP="00042CF1">
      <w:pPr>
        <w:spacing w:before="120" w:after="120" w:line="480" w:lineRule="auto"/>
      </w:pPr>
      <w:r>
        <w:t>Spatial analysis demonstrated how geospatial technologies support sustainable planning outcomes.</w:t>
      </w:r>
    </w:p>
    <w:p w14:paraId="635273FF" w14:textId="77777777" w:rsidR="00980C9A" w:rsidRDefault="000A4D7A" w:rsidP="00042CF1">
      <w:pPr>
        <w:spacing w:before="120" w:after="120" w:line="480" w:lineRule="auto"/>
      </w:pPr>
      <w:r>
        <w:t>Key observed contributions include:</w:t>
      </w:r>
    </w:p>
    <w:p w14:paraId="6D38FB84" w14:textId="77777777" w:rsidR="00980C9A" w:rsidRDefault="000A4D7A" w:rsidP="00042CF1">
      <w:pPr>
        <w:numPr>
          <w:ilvl w:val="0"/>
          <w:numId w:val="5"/>
        </w:numPr>
        <w:spacing w:before="240" w:after="120" w:line="480" w:lineRule="auto"/>
        <w:ind w:hanging="242"/>
      </w:pPr>
      <w:r>
        <w:lastRenderedPageBreak/>
        <w:t>Monitoring urban expansion patterns</w:t>
      </w:r>
    </w:p>
    <w:p w14:paraId="3E15D6C9" w14:textId="77777777" w:rsidR="00980C9A" w:rsidRDefault="000A4D7A" w:rsidP="00042CF1">
      <w:pPr>
        <w:numPr>
          <w:ilvl w:val="0"/>
          <w:numId w:val="5"/>
        </w:numPr>
        <w:spacing w:before="120" w:after="120" w:line="480" w:lineRule="auto"/>
        <w:ind w:hanging="242"/>
      </w:pPr>
      <w:r>
        <w:t>Identifying environmentally sensitive areas</w:t>
      </w:r>
    </w:p>
    <w:p w14:paraId="66DDC325" w14:textId="77777777" w:rsidR="00980C9A" w:rsidRDefault="000A4D7A" w:rsidP="00042CF1">
      <w:pPr>
        <w:numPr>
          <w:ilvl w:val="0"/>
          <w:numId w:val="5"/>
        </w:numPr>
        <w:spacing w:before="120" w:after="120" w:line="480" w:lineRule="auto"/>
        <w:ind w:hanging="242"/>
      </w:pPr>
      <w:r>
        <w:t>Supporting zoning enforcement</w:t>
      </w:r>
    </w:p>
    <w:p w14:paraId="64945262" w14:textId="77777777" w:rsidR="00980C9A" w:rsidRDefault="000A4D7A" w:rsidP="00042CF1">
      <w:pPr>
        <w:numPr>
          <w:ilvl w:val="0"/>
          <w:numId w:val="5"/>
        </w:numPr>
        <w:spacing w:before="120" w:after="240" w:line="480" w:lineRule="auto"/>
        <w:ind w:hanging="242"/>
      </w:pPr>
      <w:r>
        <w:t>Enhancing infrastructure planning</w:t>
      </w:r>
    </w:p>
    <w:p w14:paraId="292961AE" w14:textId="77777777" w:rsidR="00980C9A" w:rsidRDefault="000A4D7A" w:rsidP="00042CF1">
      <w:pPr>
        <w:spacing w:before="120" w:after="120" w:line="480" w:lineRule="auto"/>
      </w:pPr>
      <w:r>
        <w:t xml:space="preserve">Remote sensing imagery enabled planners to detect land-use changes over time, facilitating proactive </w:t>
      </w:r>
      <w:r>
        <w:t>planning interventions.</w:t>
      </w:r>
    </w:p>
    <w:p w14:paraId="33950F27" w14:textId="77777777" w:rsidR="00980C9A" w:rsidRDefault="000A4D7A" w:rsidP="00042CF1">
      <w:pPr>
        <w:spacing w:before="120" w:after="120" w:line="480" w:lineRule="auto"/>
      </w:pPr>
      <w:r>
        <w:rPr>
          <w:b/>
          <w:bCs/>
        </w:rPr>
        <w:t>Table 4: Sustainability Outcomes Enabled by Geospatial Technologies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404"/>
        <w:gridCol w:w="2295"/>
      </w:tblGrid>
      <w:tr w:rsidR="00980C9A" w14:paraId="05A3BD37"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87314D2" w14:textId="77777777" w:rsidR="00980C9A" w:rsidRDefault="000A4D7A" w:rsidP="00042CF1">
            <w:pPr>
              <w:spacing w:line="480" w:lineRule="auto"/>
              <w:rPr>
                <w:color w:val="000000"/>
              </w:rPr>
            </w:pPr>
            <w:r>
              <w:rPr>
                <w:color w:val="000000"/>
              </w:rPr>
              <w:t>Land-use monitoring</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1F2AB55" w14:textId="77777777" w:rsidR="00980C9A" w:rsidRDefault="000A4D7A" w:rsidP="00042CF1">
            <w:pPr>
              <w:spacing w:line="480" w:lineRule="auto"/>
              <w:rPr>
                <w:color w:val="000000"/>
              </w:rPr>
            </w:pPr>
            <w:r>
              <w:rPr>
                <w:color w:val="000000"/>
              </w:rPr>
              <w:t>86%</w:t>
            </w:r>
          </w:p>
        </w:tc>
      </w:tr>
      <w:tr w:rsidR="00980C9A" w14:paraId="77154682"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59E98A8" w14:textId="77777777" w:rsidR="00980C9A" w:rsidRDefault="000A4D7A" w:rsidP="00042CF1">
            <w:pPr>
              <w:spacing w:line="480" w:lineRule="auto"/>
              <w:rPr>
                <w:color w:val="000000"/>
              </w:rPr>
            </w:pPr>
            <w:r>
              <w:rPr>
                <w:color w:val="000000"/>
              </w:rPr>
              <w:t>Environmental protection planning</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0534F47" w14:textId="77777777" w:rsidR="00980C9A" w:rsidRDefault="000A4D7A" w:rsidP="00042CF1">
            <w:pPr>
              <w:spacing w:line="480" w:lineRule="auto"/>
              <w:rPr>
                <w:color w:val="000000"/>
              </w:rPr>
            </w:pPr>
            <w:r>
              <w:rPr>
                <w:color w:val="000000"/>
              </w:rPr>
              <w:t>79%</w:t>
            </w:r>
          </w:p>
        </w:tc>
      </w:tr>
      <w:tr w:rsidR="00980C9A" w14:paraId="282CF9B7"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63EE2C4" w14:textId="77777777" w:rsidR="00980C9A" w:rsidRDefault="000A4D7A" w:rsidP="00042CF1">
            <w:pPr>
              <w:spacing w:line="480" w:lineRule="auto"/>
              <w:rPr>
                <w:color w:val="000000"/>
              </w:rPr>
            </w:pPr>
            <w:r>
              <w:rPr>
                <w:color w:val="000000"/>
              </w:rPr>
              <w:t>Infrastructure alignment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58E1E4B" w14:textId="77777777" w:rsidR="00980C9A" w:rsidRDefault="000A4D7A" w:rsidP="00042CF1">
            <w:pPr>
              <w:spacing w:line="480" w:lineRule="auto"/>
              <w:rPr>
                <w:color w:val="000000"/>
              </w:rPr>
            </w:pPr>
            <w:r>
              <w:rPr>
                <w:color w:val="000000"/>
              </w:rPr>
              <w:t>83%</w:t>
            </w:r>
          </w:p>
        </w:tc>
      </w:tr>
      <w:tr w:rsidR="00980C9A" w14:paraId="517F43E8"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074AC7B" w14:textId="77777777" w:rsidR="00980C9A" w:rsidRDefault="000A4D7A" w:rsidP="00042CF1">
            <w:pPr>
              <w:spacing w:line="480" w:lineRule="auto"/>
              <w:rPr>
                <w:color w:val="000000"/>
              </w:rPr>
            </w:pPr>
            <w:r>
              <w:rPr>
                <w:color w:val="000000"/>
              </w:rPr>
              <w:t>Urban growth management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09E410" w14:textId="77777777" w:rsidR="00980C9A" w:rsidRDefault="000A4D7A" w:rsidP="00042CF1">
            <w:pPr>
              <w:spacing w:line="480" w:lineRule="auto"/>
              <w:rPr>
                <w:color w:val="000000"/>
              </w:rPr>
            </w:pPr>
            <w:r>
              <w:rPr>
                <w:color w:val="000000"/>
              </w:rPr>
              <w:t>81%</w:t>
            </w:r>
          </w:p>
        </w:tc>
      </w:tr>
    </w:tbl>
    <w:p w14:paraId="1A5CEC22" w14:textId="77777777" w:rsidR="00980C9A" w:rsidRDefault="000A4D7A" w:rsidP="00042CF1">
      <w:pPr>
        <w:spacing w:before="120" w:after="120" w:line="480" w:lineRule="auto"/>
      </w:pPr>
      <w:r>
        <w:rPr>
          <w:b/>
          <w:bCs/>
        </w:rPr>
        <w:t>Source:</w:t>
      </w:r>
      <w:r>
        <w:t xml:space="preserve"> Spatial Analysis &amp; Professional Survey (2026)</w:t>
      </w:r>
    </w:p>
    <w:p w14:paraId="79DB8773" w14:textId="77777777" w:rsidR="00980C9A" w:rsidRDefault="000A4D7A" w:rsidP="00042CF1">
      <w:pPr>
        <w:spacing w:before="120" w:after="120" w:line="480" w:lineRule="auto"/>
      </w:pPr>
      <w:r>
        <w:t>These results indicate that geospatial technologies contribute directly to sustainability objectives by enabling data-driven decision-making.</w:t>
      </w:r>
    </w:p>
    <w:p w14:paraId="75E84255" w14:textId="77777777" w:rsidR="00980C9A" w:rsidRDefault="000A4D7A" w:rsidP="00042CF1">
      <w:pPr>
        <w:spacing w:before="120" w:after="120" w:line="480" w:lineRule="auto"/>
      </w:pPr>
      <w:r>
        <w:rPr>
          <w:b/>
          <w:bCs/>
        </w:rPr>
        <w:t>Institutional and Technical Barriers to Technology Adoption</w:t>
      </w:r>
    </w:p>
    <w:p w14:paraId="6A45A4F2" w14:textId="77777777" w:rsidR="00980C9A" w:rsidRDefault="000A4D7A" w:rsidP="00042CF1">
      <w:pPr>
        <w:spacing w:before="120" w:after="120" w:line="480" w:lineRule="auto"/>
      </w:pPr>
      <w:r>
        <w:t>Despite</w:t>
      </w:r>
      <w:r>
        <w:t xml:space="preserve"> positive outcomes, respondents identified several implementation barriers.</w:t>
      </w:r>
    </w:p>
    <w:p w14:paraId="0CD5D1AD" w14:textId="77777777" w:rsidR="00980C9A" w:rsidRDefault="000A4D7A" w:rsidP="00042CF1">
      <w:pPr>
        <w:spacing w:before="120" w:after="120" w:line="480" w:lineRule="auto"/>
      </w:pPr>
      <w:r>
        <w:rPr>
          <w:b/>
          <w:bCs/>
        </w:rPr>
        <w:t>Table 5: Key Barriers to Geospatial Technology Adoption</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197"/>
        <w:gridCol w:w="2295"/>
      </w:tblGrid>
      <w:tr w:rsidR="00980C9A" w14:paraId="1448F2C1" w14:textId="77777777">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1D993B2" w14:textId="77777777" w:rsidR="00980C9A" w:rsidRDefault="000A4D7A" w:rsidP="00042CF1">
            <w:pPr>
              <w:spacing w:line="480" w:lineRule="auto"/>
              <w:rPr>
                <w:color w:val="000000"/>
              </w:rPr>
            </w:pPr>
            <w:r>
              <w:rPr>
                <w:color w:val="000000"/>
              </w:rPr>
              <w:t>High technology costs</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303CFD6" w14:textId="77777777" w:rsidR="00980C9A" w:rsidRDefault="000A4D7A" w:rsidP="00042CF1">
            <w:pPr>
              <w:spacing w:line="480" w:lineRule="auto"/>
              <w:rPr>
                <w:color w:val="000000"/>
              </w:rPr>
            </w:pPr>
            <w:r>
              <w:rPr>
                <w:color w:val="000000"/>
              </w:rPr>
              <w:t>71%</w:t>
            </w:r>
          </w:p>
        </w:tc>
      </w:tr>
      <w:tr w:rsidR="00980C9A" w14:paraId="415BF253"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D958E75" w14:textId="77777777" w:rsidR="00980C9A" w:rsidRDefault="000A4D7A" w:rsidP="00042CF1">
            <w:pPr>
              <w:spacing w:line="480" w:lineRule="auto"/>
              <w:rPr>
                <w:color w:val="000000"/>
              </w:rPr>
            </w:pPr>
            <w:r>
              <w:rPr>
                <w:color w:val="000000"/>
              </w:rPr>
              <w:t>Limited technical skills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D870F1E" w14:textId="77777777" w:rsidR="00980C9A" w:rsidRDefault="000A4D7A" w:rsidP="00042CF1">
            <w:pPr>
              <w:spacing w:line="480" w:lineRule="auto"/>
              <w:rPr>
                <w:color w:val="000000"/>
              </w:rPr>
            </w:pPr>
            <w:r>
              <w:rPr>
                <w:color w:val="000000"/>
              </w:rPr>
              <w:t>66%</w:t>
            </w:r>
          </w:p>
        </w:tc>
      </w:tr>
      <w:tr w:rsidR="00980C9A" w14:paraId="1BFD0AA6"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F6C40E0" w14:textId="77777777" w:rsidR="00980C9A" w:rsidRDefault="000A4D7A" w:rsidP="00042CF1">
            <w:pPr>
              <w:spacing w:line="480" w:lineRule="auto"/>
              <w:rPr>
                <w:color w:val="000000"/>
              </w:rPr>
            </w:pPr>
            <w:r>
              <w:rPr>
                <w:color w:val="000000"/>
              </w:rPr>
              <w:t>Lack of integrated databases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01D2B3" w14:textId="77777777" w:rsidR="00980C9A" w:rsidRDefault="000A4D7A" w:rsidP="00042CF1">
            <w:pPr>
              <w:spacing w:line="480" w:lineRule="auto"/>
              <w:rPr>
                <w:color w:val="000000"/>
              </w:rPr>
            </w:pPr>
            <w:r>
              <w:rPr>
                <w:color w:val="000000"/>
              </w:rPr>
              <w:t>64%</w:t>
            </w:r>
          </w:p>
        </w:tc>
      </w:tr>
      <w:tr w:rsidR="00980C9A" w14:paraId="38EE9D5C"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58E5241" w14:textId="77777777" w:rsidR="00980C9A" w:rsidRDefault="000A4D7A" w:rsidP="00042CF1">
            <w:pPr>
              <w:spacing w:line="480" w:lineRule="auto"/>
              <w:rPr>
                <w:color w:val="000000"/>
              </w:rPr>
            </w:pPr>
            <w:r>
              <w:rPr>
                <w:color w:val="000000"/>
              </w:rPr>
              <w:lastRenderedPageBreak/>
              <w:t xml:space="preserve">Institutional </w:t>
            </w:r>
            <w:r>
              <w:rPr>
                <w:color w:val="000000"/>
              </w:rPr>
              <w:t>resistance to change</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FF65A2F" w14:textId="77777777" w:rsidR="00980C9A" w:rsidRDefault="000A4D7A" w:rsidP="00042CF1">
            <w:pPr>
              <w:spacing w:line="480" w:lineRule="auto"/>
              <w:rPr>
                <w:color w:val="000000"/>
              </w:rPr>
            </w:pPr>
            <w:r>
              <w:rPr>
                <w:color w:val="000000"/>
              </w:rPr>
              <w:t>52%</w:t>
            </w:r>
          </w:p>
        </w:tc>
      </w:tr>
      <w:tr w:rsidR="00980C9A" w14:paraId="4F3DEF9C" w14:textId="77777777">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517958F" w14:textId="77777777" w:rsidR="00980C9A" w:rsidRDefault="000A4D7A" w:rsidP="00042CF1">
            <w:pPr>
              <w:spacing w:line="480" w:lineRule="auto"/>
              <w:rPr>
                <w:color w:val="000000"/>
              </w:rPr>
            </w:pPr>
            <w:r>
              <w:rPr>
                <w:color w:val="000000"/>
              </w:rPr>
              <w:t>Data accessibility restrictions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4D15F32" w14:textId="77777777" w:rsidR="00980C9A" w:rsidRDefault="000A4D7A" w:rsidP="00042CF1">
            <w:pPr>
              <w:spacing w:line="480" w:lineRule="auto"/>
              <w:rPr>
                <w:color w:val="000000"/>
              </w:rPr>
            </w:pPr>
            <w:r>
              <w:rPr>
                <w:color w:val="000000"/>
              </w:rPr>
              <w:t>49%</w:t>
            </w:r>
          </w:p>
        </w:tc>
      </w:tr>
    </w:tbl>
    <w:p w14:paraId="161E0379" w14:textId="77777777" w:rsidR="00980C9A" w:rsidRDefault="000A4D7A" w:rsidP="00042CF1">
      <w:pPr>
        <w:spacing w:before="120" w:after="120" w:line="480" w:lineRule="auto"/>
      </w:pPr>
      <w:r>
        <w:rPr>
          <w:b/>
          <w:bCs/>
        </w:rPr>
        <w:t>Source:</w:t>
      </w:r>
      <w:r>
        <w:t xml:space="preserve"> Field Survey (2026)</w:t>
      </w:r>
    </w:p>
    <w:p w14:paraId="1877FD98" w14:textId="77777777" w:rsidR="00980C9A" w:rsidRDefault="000A4D7A" w:rsidP="00042CF1">
      <w:pPr>
        <w:spacing w:before="120" w:after="120" w:line="480" w:lineRule="auto"/>
      </w:pPr>
      <w:r>
        <w:t xml:space="preserve">Interviews showed that most of the institutions are single entities, hence restricting the interoperability of spatial data systems. The absence of </w:t>
      </w:r>
      <w:proofErr w:type="spellStart"/>
      <w:r>
        <w:t>standardised</w:t>
      </w:r>
      <w:proofErr w:type="spellEnd"/>
      <w:r>
        <w:t xml:space="preserve"> data forms makes collaboration even more difficult. These results support the Spatial Data Infrastructure (SDI) theory, which focuses on institutional coordination as a prerequisite of successful geospatial implementation.</w:t>
      </w:r>
    </w:p>
    <w:p w14:paraId="4E487261" w14:textId="77777777" w:rsidR="00980C9A" w:rsidRDefault="000A4D7A" w:rsidP="00042CF1">
      <w:pPr>
        <w:spacing w:before="120" w:after="120" w:line="480" w:lineRule="auto"/>
      </w:pPr>
      <w:r>
        <w:rPr>
          <w:b/>
          <w:bCs/>
        </w:rPr>
        <w:t>Professional Practic</w:t>
      </w:r>
      <w:r>
        <w:rPr>
          <w:b/>
          <w:bCs/>
        </w:rPr>
        <w:t xml:space="preserve">e Implications </w:t>
      </w:r>
    </w:p>
    <w:p w14:paraId="4C58DBFD" w14:textId="77777777" w:rsidR="00980C9A" w:rsidRDefault="000A4D7A" w:rsidP="00042CF1">
      <w:pPr>
        <w:spacing w:before="120" w:after="120" w:line="480" w:lineRule="auto"/>
      </w:pPr>
      <w:r>
        <w:t>The results suggest that the role of the land surveyors and built environment professionals has changed considerably. Surveying skills are not sufficient anymore; traditional ones are being replaced with competencies in GIS analysis, spatia</w:t>
      </w:r>
      <w:r>
        <w:t>l database management, remote sensing interpretation, and digital mapping technologies.</w:t>
      </w:r>
    </w:p>
    <w:p w14:paraId="07FC5035" w14:textId="77777777" w:rsidR="00980C9A" w:rsidRDefault="000A4D7A" w:rsidP="00042CF1">
      <w:pPr>
        <w:spacing w:before="120" w:after="120" w:line="480" w:lineRule="auto"/>
      </w:pPr>
      <w:r>
        <w:t>Surveyors who were interviewed observed that survey clients increasingly want digital, more than analogue survey products. This transition is an international developme</w:t>
      </w:r>
      <w:r>
        <w:t>nt towards data-driven land governance.</w:t>
      </w:r>
    </w:p>
    <w:p w14:paraId="759DA5D1" w14:textId="77777777" w:rsidR="00980C9A" w:rsidRDefault="000A4D7A" w:rsidP="00042CF1">
      <w:pPr>
        <w:spacing w:before="120" w:after="120" w:line="480" w:lineRule="auto"/>
      </w:pPr>
      <w:r>
        <w:rPr>
          <w:b/>
          <w:bCs/>
        </w:rPr>
        <w:t>Comparative Discussion with Literature</w:t>
      </w:r>
    </w:p>
    <w:p w14:paraId="3BEF3558" w14:textId="77777777" w:rsidR="00980C9A" w:rsidRDefault="000A4D7A" w:rsidP="00042CF1">
      <w:pPr>
        <w:spacing w:before="120" w:after="120" w:line="480" w:lineRule="auto"/>
      </w:pPr>
      <w:r>
        <w:t xml:space="preserve">The findings are in line with the global experiences that are presented in the literature review. Like in the Rwanda land </w:t>
      </w:r>
      <w:proofErr w:type="spellStart"/>
      <w:r>
        <w:t>digitisation</w:t>
      </w:r>
      <w:proofErr w:type="spellEnd"/>
      <w:r>
        <w:t xml:space="preserve"> program and in Estonia with its digital </w:t>
      </w:r>
      <w:proofErr w:type="spellStart"/>
      <w:r>
        <w:t>ca</w:t>
      </w:r>
      <w:r>
        <w:t>dastre</w:t>
      </w:r>
      <w:proofErr w:type="spellEnd"/>
      <w:r>
        <w:t>, Nairobi is proving to be more efficient and better where geospatial technologies are put into effect.</w:t>
      </w:r>
    </w:p>
    <w:p w14:paraId="62DE3287" w14:textId="77777777" w:rsidR="00980C9A" w:rsidRDefault="000A4D7A" w:rsidP="00042CF1">
      <w:pPr>
        <w:spacing w:before="120" w:after="120" w:line="480" w:lineRule="auto"/>
      </w:pPr>
      <w:r>
        <w:lastRenderedPageBreak/>
        <w:t xml:space="preserve">Nonetheless, the implementation in Nairobi is still to some extent fragmented as opposed to the highly integrated systems in the </w:t>
      </w:r>
      <w:r>
        <w:t>developed countries. The gaps related to institutional coordination and investment in capacity building are still important.</w:t>
      </w:r>
    </w:p>
    <w:p w14:paraId="014562C7" w14:textId="77777777" w:rsidR="00980C9A" w:rsidRDefault="000A4D7A" w:rsidP="00042CF1">
      <w:pPr>
        <w:spacing w:before="120" w:after="120" w:line="480" w:lineRule="auto"/>
      </w:pPr>
      <w:r>
        <w:t>This paper, however, affirms that the availability of technology is not a sufficient ingredient to ensure sustainable land manageme</w:t>
      </w:r>
      <w:r>
        <w:t>nt results. Good governance systems, uniform data systems and professional education are also required.</w:t>
      </w:r>
    </w:p>
    <w:p w14:paraId="5DEB17D3" w14:textId="77777777" w:rsidR="00980C9A" w:rsidRDefault="000A4D7A" w:rsidP="00042CF1">
      <w:pPr>
        <w:spacing w:before="120" w:after="120" w:line="480" w:lineRule="auto"/>
      </w:pPr>
      <w:r>
        <w:rPr>
          <w:b/>
          <w:bCs/>
        </w:rPr>
        <w:t>Summary of Key Findings</w:t>
      </w:r>
    </w:p>
    <w:p w14:paraId="1EFDE7F3" w14:textId="77777777" w:rsidR="00980C9A" w:rsidRDefault="000A4D7A" w:rsidP="00042CF1">
      <w:pPr>
        <w:spacing w:before="120" w:after="120" w:line="480" w:lineRule="auto"/>
      </w:pPr>
      <w:r>
        <w:t>The study established that:</w:t>
      </w:r>
    </w:p>
    <w:p w14:paraId="0DB8229B" w14:textId="77777777" w:rsidR="00980C9A" w:rsidRDefault="000A4D7A" w:rsidP="00042CF1">
      <w:pPr>
        <w:spacing w:before="120" w:after="120" w:line="480" w:lineRule="auto"/>
      </w:pPr>
      <w:r>
        <w:t>1. The issue of managing urban land continues to exist because of lapsed information systems.</w:t>
      </w:r>
    </w:p>
    <w:p w14:paraId="6C14592A" w14:textId="77777777" w:rsidR="00980C9A" w:rsidRDefault="000A4D7A" w:rsidP="00042CF1">
      <w:pPr>
        <w:spacing w:before="120" w:after="120" w:line="480" w:lineRule="auto"/>
      </w:pPr>
      <w:r>
        <w:t>2. The</w:t>
      </w:r>
      <w:r>
        <w:t xml:space="preserve"> GIS and GNSS technologies are widely used, and the improved tools are not properly exploited.</w:t>
      </w:r>
    </w:p>
    <w:p w14:paraId="63AD9DB0" w14:textId="77777777" w:rsidR="00980C9A" w:rsidRDefault="000A4D7A" w:rsidP="00042CF1">
      <w:pPr>
        <w:spacing w:before="120" w:after="120" w:line="480" w:lineRule="auto"/>
      </w:pPr>
      <w:r>
        <w:t>3. Geospatial technologies help a lot in enhancing the accuracy, efficiency, and planning results.</w:t>
      </w:r>
    </w:p>
    <w:p w14:paraId="1687457A" w14:textId="77777777" w:rsidR="00980C9A" w:rsidRDefault="000A4D7A" w:rsidP="00042CF1">
      <w:pPr>
        <w:spacing w:before="120" w:after="120" w:line="480" w:lineRule="auto"/>
      </w:pPr>
      <w:r>
        <w:t xml:space="preserve">4. The benefits associated with sustainability are that it </w:t>
      </w:r>
      <w:r>
        <w:t>improves monitoring and also creates better land-use management.</w:t>
      </w:r>
    </w:p>
    <w:p w14:paraId="5E81194F" w14:textId="77777777" w:rsidR="00980C9A" w:rsidRDefault="000A4D7A" w:rsidP="00042CF1">
      <w:pPr>
        <w:spacing w:before="120" w:after="120" w:line="480" w:lineRule="auto"/>
      </w:pPr>
      <w:r>
        <w:t>5. We have institutional and capacity barriers that act as constraints to the reaping of the full benefits.</w:t>
      </w:r>
    </w:p>
    <w:p w14:paraId="19B4CA30" w14:textId="77777777" w:rsidR="00980C9A" w:rsidRDefault="000A4D7A" w:rsidP="00042CF1">
      <w:pPr>
        <w:spacing w:before="120" w:after="120" w:line="480" w:lineRule="auto"/>
        <w:jc w:val="center"/>
      </w:pPr>
      <w:r>
        <w:rPr>
          <w:b/>
          <w:bCs/>
        </w:rPr>
        <w:t>CONCLUSION AND RECOMMENDATIONS</w:t>
      </w:r>
    </w:p>
    <w:p w14:paraId="47BD48C9" w14:textId="77777777" w:rsidR="00980C9A" w:rsidRDefault="000A4D7A" w:rsidP="00042CF1">
      <w:pPr>
        <w:spacing w:before="120" w:after="120" w:line="480" w:lineRule="auto"/>
      </w:pPr>
      <w:r>
        <w:rPr>
          <w:b/>
          <w:bCs/>
        </w:rPr>
        <w:t>Conclusion</w:t>
      </w:r>
    </w:p>
    <w:p w14:paraId="439E2D72" w14:textId="77777777" w:rsidR="00980C9A" w:rsidRDefault="000A4D7A" w:rsidP="00042CF1">
      <w:pPr>
        <w:spacing w:before="120" w:after="120" w:line="480" w:lineRule="auto"/>
      </w:pPr>
      <w:r>
        <w:t>This paper examined how geospatial techno</w:t>
      </w:r>
      <w:r>
        <w:t xml:space="preserve">logies can help in the sustainable urban land management in rapidly expanding cities, with Nairobi, Kenya, as a case study. The fast </w:t>
      </w:r>
      <w:proofErr w:type="spellStart"/>
      <w:r>
        <w:t>urbanisation</w:t>
      </w:r>
      <w:proofErr w:type="spellEnd"/>
      <w:r>
        <w:t xml:space="preserve"> has contributed greatly towards pressure on land resources and consequently, the </w:t>
      </w:r>
      <w:r>
        <w:lastRenderedPageBreak/>
        <w:t>vulnerability of the old land</w:t>
      </w:r>
      <w:r>
        <w:t xml:space="preserve"> administration systems, such as the existence of fragmented records, ineffective planning systems, and the scarcity of integration of data. The study aimed at assessing the relevance of current geospatial technologies towards enhancing land governance, pl</w:t>
      </w:r>
      <w:r>
        <w:t>anning performance and sustainability outcomes in the built environment.</w:t>
      </w:r>
    </w:p>
    <w:p w14:paraId="264253DE" w14:textId="77777777" w:rsidR="00980C9A" w:rsidRDefault="000A4D7A" w:rsidP="00042CF1">
      <w:pPr>
        <w:spacing w:before="120" w:after="120" w:line="480" w:lineRule="auto"/>
      </w:pPr>
      <w:r>
        <w:t>The results of questionnaires, interviews, and spatial analysis prove that geospatial technologies have gained a crucial position in the modern land management practice. Geographic In</w:t>
      </w:r>
      <w:r>
        <w:t>formation Systems (GIS), Global Navigation Satellite Systems (GNSS) and remote sensing technologies were popular among professionals for enhancing spatial accuracy, cutting back survey time and making evidence-based planning decisions. Through the technolo</w:t>
      </w:r>
      <w:r>
        <w:t>gies, urban sprawl is efficiently monitored, land use is better regulated, and transparency in land administration activities is enhanced.</w:t>
      </w:r>
    </w:p>
    <w:p w14:paraId="5998433D" w14:textId="77777777" w:rsidR="00980C9A" w:rsidRDefault="000A4D7A" w:rsidP="00042CF1">
      <w:pPr>
        <w:spacing w:before="120" w:after="120" w:line="480" w:lineRule="auto"/>
      </w:pPr>
      <w:r>
        <w:t>The paper also determined that geospatial technologies can play a vital role in sustainable urban development. With p</w:t>
      </w:r>
      <w:r>
        <w:t xml:space="preserve">roper spatial information, planners and policymakers can manage the land resources more effectively, reduce environmental degradation and the development of infrastructures in line with long term planning process. With enhanced mapping and space analysis, </w:t>
      </w:r>
      <w:r>
        <w:t>the decision-making process will be in a better position to ensure that the economic growth is balanced with environmental protection and social equity.</w:t>
      </w:r>
    </w:p>
    <w:p w14:paraId="415861F6" w14:textId="77777777" w:rsidR="00980C9A" w:rsidRDefault="000A4D7A" w:rsidP="00042CF1">
      <w:pPr>
        <w:spacing w:before="120" w:after="120" w:line="480" w:lineRule="auto"/>
      </w:pPr>
      <w:r>
        <w:t>Nevertheless, the paper has found that there are a number of limitations to optimal implementation, eve</w:t>
      </w:r>
      <w:r>
        <w:t>n in light of these advantages. The high costs of technology, institutional fragmentation, the absence of integrated land information systems, and the inadequate technical capability are also the most important issues. Numerous institutions are still runni</w:t>
      </w:r>
      <w:r>
        <w:t xml:space="preserve">ng autonomous spatial databases, which leads to redundancy of work and disparity of land data. Also, the lack of </w:t>
      </w:r>
      <w:r>
        <w:lastRenderedPageBreak/>
        <w:t>balance in the technical competence of professionals does not ensure the successful use of advanced geospatial tools.</w:t>
      </w:r>
    </w:p>
    <w:p w14:paraId="76B2FC4C" w14:textId="77777777" w:rsidR="00980C9A" w:rsidRDefault="000A4D7A" w:rsidP="00042CF1">
      <w:pPr>
        <w:spacing w:before="120" w:after="120" w:line="480" w:lineRule="auto"/>
      </w:pPr>
      <w:r>
        <w:t>The results affirm that a</w:t>
      </w:r>
      <w:r>
        <w:t xml:space="preserve">doption of technology is not enough to ensure sustainable land management. The implementation needs coordinated institutional structures, standard spatial data systems, </w:t>
      </w:r>
      <w:proofErr w:type="spellStart"/>
      <w:r>
        <w:t>favourable</w:t>
      </w:r>
      <w:proofErr w:type="spellEnd"/>
      <w:r>
        <w:t xml:space="preserve"> policy conditions, as well as ongoing development of professional capacity t</w:t>
      </w:r>
      <w:r>
        <w:t>o be successful. The research thus justifies the merits of ensuring implementation of both technological advancement and governance reforms in the land and built environment industry.</w:t>
      </w:r>
    </w:p>
    <w:p w14:paraId="4B85D8F5" w14:textId="77777777" w:rsidR="00980C9A" w:rsidRDefault="000A4D7A" w:rsidP="00042CF1">
      <w:pPr>
        <w:spacing w:before="120" w:after="120" w:line="480" w:lineRule="auto"/>
      </w:pPr>
      <w:r>
        <w:t>Overall, this study makes its contribution to the academic discussion an</w:t>
      </w:r>
      <w:r>
        <w:t>d professional practice because it gives empirical data on the practical usefulness of geospatial technologies in the context of land management in a city that is developing intensively in Africa. The paper brings out the changing role of surveyors as crit</w:t>
      </w:r>
      <w:r>
        <w:t>ical suppliers of sustainable urban governance using digital spatial solutions.</w:t>
      </w:r>
    </w:p>
    <w:p w14:paraId="68E117D4" w14:textId="77777777" w:rsidR="00980C9A" w:rsidRDefault="000A4D7A" w:rsidP="00042CF1">
      <w:pPr>
        <w:spacing w:before="120" w:after="120" w:line="480" w:lineRule="auto"/>
      </w:pPr>
      <w:r>
        <w:rPr>
          <w:b/>
          <w:bCs/>
        </w:rPr>
        <w:t>Recommendations</w:t>
      </w:r>
    </w:p>
    <w:p w14:paraId="1E5BFE47" w14:textId="77777777" w:rsidR="00980C9A" w:rsidRDefault="000A4D7A" w:rsidP="00042CF1">
      <w:pPr>
        <w:spacing w:before="120" w:after="120" w:line="480" w:lineRule="auto"/>
      </w:pPr>
      <w:r>
        <w:t>According to the research, there are a number of recommendations to be put forward to improve the usefulness of geospatial technologies in sustainable urban lan</w:t>
      </w:r>
      <w:r>
        <w:t>d management.</w:t>
      </w:r>
    </w:p>
    <w:p w14:paraId="4A36B09A" w14:textId="77777777" w:rsidR="00980C9A" w:rsidRDefault="000A4D7A" w:rsidP="00042CF1">
      <w:pPr>
        <w:spacing w:before="120" w:after="120" w:line="480" w:lineRule="auto"/>
      </w:pPr>
      <w:r>
        <w:rPr>
          <w:b/>
          <w:bCs/>
          <w:i/>
          <w:iCs/>
        </w:rPr>
        <w:t>Land Information Systems Integration.</w:t>
      </w:r>
    </w:p>
    <w:p w14:paraId="2F21D060" w14:textId="77777777" w:rsidR="00980C9A" w:rsidRDefault="000A4D7A" w:rsidP="00042CF1">
      <w:pPr>
        <w:spacing w:before="120" w:after="120" w:line="480" w:lineRule="auto"/>
      </w:pPr>
      <w:r>
        <w:t xml:space="preserve">The development of an integrated national land information system should be </w:t>
      </w:r>
      <w:proofErr w:type="spellStart"/>
      <w:r>
        <w:t>prioritised</w:t>
      </w:r>
      <w:proofErr w:type="spellEnd"/>
      <w:r>
        <w:t xml:space="preserve"> by government institutions that are in charge of land administration. The </w:t>
      </w:r>
      <w:proofErr w:type="spellStart"/>
      <w:r>
        <w:t>harmonisation</w:t>
      </w:r>
      <w:proofErr w:type="spellEnd"/>
      <w:r>
        <w:t xml:space="preserve"> of cadastral, planning, and </w:t>
      </w:r>
      <w:r>
        <w:t xml:space="preserve">land registration databases would enhance the consistency of data and the sharing of information between agencies. Creation of interoperable spatial data platforms will </w:t>
      </w:r>
      <w:proofErr w:type="spellStart"/>
      <w:r>
        <w:t>minimise</w:t>
      </w:r>
      <w:proofErr w:type="spellEnd"/>
      <w:r>
        <w:t xml:space="preserve"> redundancy and make decisions more efficient.</w:t>
      </w:r>
    </w:p>
    <w:p w14:paraId="3F43B0D7" w14:textId="77777777" w:rsidR="00980C9A" w:rsidRDefault="000A4D7A" w:rsidP="00042CF1">
      <w:pPr>
        <w:spacing w:before="120" w:after="120" w:line="480" w:lineRule="auto"/>
      </w:pPr>
      <w:r>
        <w:rPr>
          <w:b/>
          <w:bCs/>
          <w:i/>
          <w:iCs/>
        </w:rPr>
        <w:lastRenderedPageBreak/>
        <w:t>Enhancing Institutional Co-ordin</w:t>
      </w:r>
      <w:r>
        <w:rPr>
          <w:b/>
          <w:bCs/>
          <w:i/>
          <w:iCs/>
        </w:rPr>
        <w:t>ation.</w:t>
      </w:r>
    </w:p>
    <w:p w14:paraId="22E40A43" w14:textId="77777777" w:rsidR="00980C9A" w:rsidRDefault="000A4D7A" w:rsidP="00042CF1">
      <w:pPr>
        <w:spacing w:before="120" w:after="120" w:line="480" w:lineRule="auto"/>
      </w:pPr>
      <w:r>
        <w:t xml:space="preserve">The national government, the county governments, and professional bodies should collaborate effectively in order to contribute to coordinated land management. The </w:t>
      </w:r>
      <w:proofErr w:type="spellStart"/>
      <w:r>
        <w:t>standardised</w:t>
      </w:r>
      <w:proofErr w:type="spellEnd"/>
      <w:r>
        <w:t xml:space="preserve"> data protocols and clear institutional structures ought to be created to </w:t>
      </w:r>
      <w:r>
        <w:t>facilitate the smooth transfer of spatial information to other sectors.</w:t>
      </w:r>
    </w:p>
    <w:p w14:paraId="216A843C" w14:textId="77777777" w:rsidR="00980C9A" w:rsidRDefault="000A4D7A" w:rsidP="00042CF1">
      <w:pPr>
        <w:spacing w:before="120" w:after="120" w:line="480" w:lineRule="auto"/>
      </w:pPr>
      <w:r>
        <w:rPr>
          <w:b/>
          <w:bCs/>
          <w:i/>
          <w:iCs/>
        </w:rPr>
        <w:t>Capacity Building and Professional Training.</w:t>
      </w:r>
    </w:p>
    <w:p w14:paraId="0E5FA7C0" w14:textId="77777777" w:rsidR="00980C9A" w:rsidRDefault="000A4D7A" w:rsidP="00042CF1">
      <w:pPr>
        <w:spacing w:before="120" w:after="120" w:line="480" w:lineRule="auto"/>
      </w:pPr>
      <w:r>
        <w:t xml:space="preserve">Professional development programs should be </w:t>
      </w:r>
      <w:proofErr w:type="spellStart"/>
      <w:r>
        <w:t>organised</w:t>
      </w:r>
      <w:proofErr w:type="spellEnd"/>
      <w:r>
        <w:t xml:space="preserve"> in such a way that they enhance technical skills in GIS, remote sensing and spatial d</w:t>
      </w:r>
      <w:r>
        <w:t xml:space="preserve">ata analysis among land professionals. Professional </w:t>
      </w:r>
      <w:proofErr w:type="spellStart"/>
      <w:r>
        <w:t>organisations</w:t>
      </w:r>
      <w:proofErr w:type="spellEnd"/>
      <w:r>
        <w:t xml:space="preserve"> and universities ought to incorporate high-tech geospatial training in their surveying and built environment classes to equip professionals with the effectiveness of digital change.</w:t>
      </w:r>
    </w:p>
    <w:p w14:paraId="06B31BD6" w14:textId="77777777" w:rsidR="00980C9A" w:rsidRDefault="000A4D7A" w:rsidP="00042CF1">
      <w:pPr>
        <w:spacing w:before="120" w:after="120" w:line="480" w:lineRule="auto"/>
      </w:pPr>
      <w:r>
        <w:rPr>
          <w:b/>
          <w:bCs/>
          <w:i/>
          <w:iCs/>
        </w:rPr>
        <w:t>Geospati</w:t>
      </w:r>
      <w:r>
        <w:rPr>
          <w:b/>
          <w:bCs/>
          <w:i/>
          <w:iCs/>
        </w:rPr>
        <w:t>al Infrastructure Investment.</w:t>
      </w:r>
    </w:p>
    <w:p w14:paraId="203FA53B" w14:textId="77777777" w:rsidR="00980C9A" w:rsidRDefault="000A4D7A" w:rsidP="00042CF1">
      <w:pPr>
        <w:spacing w:before="120" w:after="120" w:line="480" w:lineRule="auto"/>
      </w:pPr>
      <w:r>
        <w:t>To increase the use of technology, geospatial infrastructure investment by the public and the private sector is required. This involves the purchase of new surveying giant gear, high-resolution spatial data, and cloud-based sp</w:t>
      </w:r>
      <w:r>
        <w:t>atial data management software. Funding systems can be used to help smaller entities embrace new technologies.</w:t>
      </w:r>
    </w:p>
    <w:p w14:paraId="44B27CA9" w14:textId="77777777" w:rsidR="00980C9A" w:rsidRDefault="000A4D7A" w:rsidP="00042CF1">
      <w:pPr>
        <w:spacing w:before="120" w:after="120" w:line="480" w:lineRule="auto"/>
      </w:pPr>
      <w:r>
        <w:rPr>
          <w:b/>
          <w:bCs/>
          <w:i/>
          <w:iCs/>
        </w:rPr>
        <w:t>Policy and Regulatory Reform.</w:t>
      </w:r>
    </w:p>
    <w:p w14:paraId="0E652A07" w14:textId="77777777" w:rsidR="00980C9A" w:rsidRDefault="000A4D7A" w:rsidP="00042CF1">
      <w:pPr>
        <w:spacing w:before="120" w:after="120" w:line="480" w:lineRule="auto"/>
      </w:pPr>
      <w:r>
        <w:t>The digital governance of land should be backed by policy frameworks that have straightforward regulating informati</w:t>
      </w:r>
      <w:r>
        <w:t>on on data sharing, digital mapping requirements, and the use of new technology like drone mapping. Data consistency and professional responsibility will be promoted through regulatory clearance, which will spur innovation.</w:t>
      </w:r>
    </w:p>
    <w:p w14:paraId="5A09FEB8" w14:textId="77777777" w:rsidR="00980C9A" w:rsidRDefault="000A4D7A" w:rsidP="00042CF1">
      <w:pPr>
        <w:spacing w:before="120" w:after="120" w:line="480" w:lineRule="auto"/>
      </w:pPr>
      <w:r>
        <w:rPr>
          <w:b/>
          <w:bCs/>
          <w:i/>
          <w:iCs/>
        </w:rPr>
        <w:t>Fostering Sustainable Urban Plan</w:t>
      </w:r>
      <w:r>
        <w:rPr>
          <w:b/>
          <w:bCs/>
          <w:i/>
          <w:iCs/>
        </w:rPr>
        <w:t>ning.</w:t>
      </w:r>
    </w:p>
    <w:p w14:paraId="4C7DD12E" w14:textId="77777777" w:rsidR="00980C9A" w:rsidRDefault="000A4D7A" w:rsidP="00042CF1">
      <w:pPr>
        <w:spacing w:before="120" w:after="120" w:line="480" w:lineRule="auto"/>
      </w:pPr>
      <w:r>
        <w:lastRenderedPageBreak/>
        <w:t>Geospatial analysis must be incorporated in the normal planning activities by the urban planners to facilitate sustainable land-use decisions. The urban sprawl, the conservation of environmentally sensitive zones and the development of infrastructure</w:t>
      </w:r>
      <w:r>
        <w:t xml:space="preserve"> should be put in check by spatial monitoring systems.</w:t>
      </w:r>
    </w:p>
    <w:p w14:paraId="11CEA09D" w14:textId="77777777" w:rsidR="00980C9A" w:rsidRDefault="000A4D7A" w:rsidP="00042CF1">
      <w:pPr>
        <w:spacing w:before="120" w:after="120" w:line="480" w:lineRule="auto"/>
      </w:pPr>
      <w:r>
        <w:rPr>
          <w:b/>
          <w:bCs/>
        </w:rPr>
        <w:t>Areas for Further Research</w:t>
      </w:r>
    </w:p>
    <w:p w14:paraId="3EF464C7" w14:textId="77777777" w:rsidR="00980C9A" w:rsidRDefault="000A4D7A" w:rsidP="00042CF1">
      <w:pPr>
        <w:spacing w:before="120" w:after="120" w:line="480" w:lineRule="auto"/>
      </w:pPr>
      <w:r>
        <w:t>Further studies can be conducted comparing the various Kenyan cities in future to determine the regional difference in technology adoption and land management. Further resear</w:t>
      </w:r>
      <w:r>
        <w:t>ch can also be done to examine the economic effects of digital land administration systems and how new technologies like artificial intelligence and smart cities can help in the built environment industry.</w:t>
      </w:r>
    </w:p>
    <w:p w14:paraId="6460D5FD" w14:textId="77777777" w:rsidR="00042CF1" w:rsidRDefault="00042CF1" w:rsidP="00042CF1">
      <w:pPr>
        <w:spacing w:before="120" w:after="120" w:line="480" w:lineRule="auto"/>
        <w:rPr>
          <w:b/>
          <w:bCs/>
        </w:rPr>
      </w:pPr>
    </w:p>
    <w:p w14:paraId="40474F3B" w14:textId="77777777" w:rsidR="00042CF1" w:rsidRDefault="00042CF1" w:rsidP="00042CF1">
      <w:pPr>
        <w:spacing w:before="120" w:after="120" w:line="480" w:lineRule="auto"/>
        <w:rPr>
          <w:b/>
          <w:bCs/>
        </w:rPr>
      </w:pPr>
    </w:p>
    <w:p w14:paraId="36163F8E" w14:textId="77777777" w:rsidR="00042CF1" w:rsidRDefault="00042CF1" w:rsidP="00042CF1">
      <w:pPr>
        <w:spacing w:before="120" w:after="120" w:line="480" w:lineRule="auto"/>
        <w:rPr>
          <w:b/>
          <w:bCs/>
        </w:rPr>
      </w:pPr>
    </w:p>
    <w:p w14:paraId="6A35F45B" w14:textId="77777777" w:rsidR="00042CF1" w:rsidRDefault="00042CF1" w:rsidP="00042CF1">
      <w:pPr>
        <w:spacing w:before="120" w:after="120" w:line="480" w:lineRule="auto"/>
        <w:rPr>
          <w:b/>
          <w:bCs/>
        </w:rPr>
      </w:pPr>
    </w:p>
    <w:p w14:paraId="2C79B265" w14:textId="77777777" w:rsidR="00042CF1" w:rsidRDefault="00042CF1" w:rsidP="00042CF1">
      <w:pPr>
        <w:spacing w:before="120" w:after="120" w:line="480" w:lineRule="auto"/>
        <w:rPr>
          <w:b/>
          <w:bCs/>
        </w:rPr>
      </w:pPr>
    </w:p>
    <w:p w14:paraId="2A746611" w14:textId="77777777" w:rsidR="00042CF1" w:rsidRDefault="00042CF1" w:rsidP="00042CF1">
      <w:pPr>
        <w:spacing w:before="120" w:after="120" w:line="480" w:lineRule="auto"/>
        <w:rPr>
          <w:b/>
          <w:bCs/>
        </w:rPr>
      </w:pPr>
    </w:p>
    <w:p w14:paraId="15D22245" w14:textId="77777777" w:rsidR="00042CF1" w:rsidRDefault="00042CF1" w:rsidP="00042CF1">
      <w:pPr>
        <w:spacing w:before="120" w:after="120" w:line="480" w:lineRule="auto"/>
        <w:rPr>
          <w:b/>
          <w:bCs/>
        </w:rPr>
      </w:pPr>
    </w:p>
    <w:p w14:paraId="006C41AC" w14:textId="77777777" w:rsidR="00042CF1" w:rsidRDefault="00042CF1" w:rsidP="00042CF1">
      <w:pPr>
        <w:spacing w:before="120" w:after="120" w:line="480" w:lineRule="auto"/>
        <w:rPr>
          <w:b/>
          <w:bCs/>
        </w:rPr>
      </w:pPr>
    </w:p>
    <w:p w14:paraId="6F5F9E8E" w14:textId="77777777" w:rsidR="00042CF1" w:rsidRDefault="00042CF1" w:rsidP="00042CF1">
      <w:pPr>
        <w:spacing w:before="120" w:after="120" w:line="480" w:lineRule="auto"/>
        <w:rPr>
          <w:b/>
          <w:bCs/>
        </w:rPr>
      </w:pPr>
    </w:p>
    <w:p w14:paraId="749AC17A" w14:textId="77777777" w:rsidR="00042CF1" w:rsidRDefault="00042CF1" w:rsidP="00042CF1">
      <w:pPr>
        <w:spacing w:before="120" w:after="120" w:line="480" w:lineRule="auto"/>
        <w:rPr>
          <w:b/>
          <w:bCs/>
        </w:rPr>
      </w:pPr>
    </w:p>
    <w:p w14:paraId="0E73000D" w14:textId="77777777" w:rsidR="00042CF1" w:rsidRDefault="00042CF1" w:rsidP="00042CF1">
      <w:pPr>
        <w:spacing w:before="120" w:after="120" w:line="480" w:lineRule="auto"/>
        <w:rPr>
          <w:b/>
          <w:bCs/>
        </w:rPr>
      </w:pPr>
    </w:p>
    <w:p w14:paraId="40CAF38B" w14:textId="413E4F3F" w:rsidR="00980C9A" w:rsidRDefault="000A4D7A" w:rsidP="00042CF1">
      <w:pPr>
        <w:spacing w:before="120" w:after="120" w:line="480" w:lineRule="auto"/>
        <w:jc w:val="center"/>
      </w:pPr>
      <w:r>
        <w:rPr>
          <w:b/>
          <w:bCs/>
        </w:rPr>
        <w:lastRenderedPageBreak/>
        <w:t>References</w:t>
      </w:r>
    </w:p>
    <w:p w14:paraId="44EDFFC0" w14:textId="77777777" w:rsidR="00980C9A" w:rsidRDefault="000A4D7A" w:rsidP="00042CF1">
      <w:pPr>
        <w:spacing w:before="120" w:after="120" w:line="480" w:lineRule="auto"/>
      </w:pPr>
      <w:r>
        <w:t xml:space="preserve">Government of Kenya (2009) </w:t>
      </w:r>
      <w:r>
        <w:rPr>
          <w:i/>
          <w:iCs/>
        </w:rPr>
        <w:t>National Lan</w:t>
      </w:r>
      <w:r>
        <w:rPr>
          <w:i/>
          <w:iCs/>
        </w:rPr>
        <w:t>d Policy</w:t>
      </w:r>
      <w:r>
        <w:t>. Nairobi: Ministry of Lands.</w:t>
      </w:r>
    </w:p>
    <w:p w14:paraId="797943EF" w14:textId="77777777" w:rsidR="00980C9A" w:rsidRDefault="000A4D7A" w:rsidP="00042CF1">
      <w:pPr>
        <w:spacing w:before="120" w:after="120" w:line="480" w:lineRule="auto"/>
      </w:pPr>
      <w:r>
        <w:t xml:space="preserve">Government of Kenya (2012) </w:t>
      </w:r>
      <w:r>
        <w:rPr>
          <w:i/>
          <w:iCs/>
        </w:rPr>
        <w:t>Land Registration Act, 2012</w:t>
      </w:r>
      <w:r>
        <w:t>. Nairobi: Government Printer.</w:t>
      </w:r>
    </w:p>
    <w:p w14:paraId="3C302A33" w14:textId="77777777" w:rsidR="00980C9A" w:rsidRDefault="000A4D7A" w:rsidP="00042CF1">
      <w:pPr>
        <w:spacing w:before="120" w:after="120" w:line="480" w:lineRule="auto"/>
      </w:pPr>
      <w:r>
        <w:t xml:space="preserve">Government of Kenya (2019) </w:t>
      </w:r>
      <w:r>
        <w:rPr>
          <w:i/>
          <w:iCs/>
        </w:rPr>
        <w:t>National Spatial Plan 2015–2045</w:t>
      </w:r>
      <w:r>
        <w:t>. Nairobi: Ministry of Lands and Physical Planning.</w:t>
      </w:r>
    </w:p>
    <w:p w14:paraId="1ECFC277" w14:textId="77777777" w:rsidR="00980C9A" w:rsidRDefault="000A4D7A" w:rsidP="00042CF1">
      <w:pPr>
        <w:spacing w:before="120" w:after="120" w:line="480" w:lineRule="auto"/>
      </w:pPr>
      <w:r>
        <w:t xml:space="preserve">Kaufmann, J. and Steudler, D. (1998) </w:t>
      </w:r>
      <w:proofErr w:type="spellStart"/>
      <w:r>
        <w:rPr>
          <w:i/>
          <w:iCs/>
        </w:rPr>
        <w:t>Cadastre</w:t>
      </w:r>
      <w:proofErr w:type="spellEnd"/>
      <w:r>
        <w:rPr>
          <w:i/>
          <w:iCs/>
        </w:rPr>
        <w:t xml:space="preserve"> 2014: A Vision for a Future Cadastral System</w:t>
      </w:r>
      <w:r>
        <w:t>. FIG Publication No. 27. International Federation of Surveyors (FIG).</w:t>
      </w:r>
    </w:p>
    <w:p w14:paraId="23642434" w14:textId="77777777" w:rsidR="00980C9A" w:rsidRDefault="000A4D7A" w:rsidP="00042CF1">
      <w:pPr>
        <w:spacing w:before="120" w:after="120" w:line="480" w:lineRule="auto"/>
      </w:pPr>
      <w:r>
        <w:t xml:space="preserve">Kenya National Bureau of Statistics (KNBS) (2019) </w:t>
      </w:r>
      <w:r>
        <w:rPr>
          <w:i/>
          <w:iCs/>
        </w:rPr>
        <w:t>Kenya Population and Housing Census Report</w:t>
      </w:r>
      <w:r>
        <w:t>. N</w:t>
      </w:r>
      <w:r>
        <w:t>airobi: KNBS.</w:t>
      </w:r>
    </w:p>
    <w:p w14:paraId="53CD919E" w14:textId="77777777" w:rsidR="00980C9A" w:rsidRDefault="000A4D7A" w:rsidP="00042CF1">
      <w:pPr>
        <w:spacing w:before="120" w:after="120" w:line="480" w:lineRule="auto"/>
      </w:pPr>
      <w:r>
        <w:t xml:space="preserve">Mwangi, E. and </w:t>
      </w:r>
      <w:proofErr w:type="spellStart"/>
      <w:r>
        <w:t>Meinzen</w:t>
      </w:r>
      <w:proofErr w:type="spellEnd"/>
      <w:r>
        <w:t xml:space="preserve">-Dick, R. (2009) ‘Property rights and land policies in Africa’, </w:t>
      </w:r>
      <w:r>
        <w:rPr>
          <w:i/>
          <w:iCs/>
        </w:rPr>
        <w:t>Land Use Policy</w:t>
      </w:r>
      <w:r>
        <w:t>, 26(1), pp. 36–45.</w:t>
      </w:r>
    </w:p>
    <w:p w14:paraId="1058331E" w14:textId="77777777" w:rsidR="00980C9A" w:rsidRDefault="000A4D7A" w:rsidP="00042CF1">
      <w:pPr>
        <w:spacing w:before="120" w:after="120" w:line="480" w:lineRule="auto"/>
      </w:pPr>
      <w:r>
        <w:t xml:space="preserve">United Nations (2015). </w:t>
      </w:r>
      <w:r>
        <w:rPr>
          <w:i/>
          <w:iCs/>
        </w:rPr>
        <w:t>Transforming Our World: The 2030 Agenda for Sustainable Development</w:t>
      </w:r>
      <w:r>
        <w:t xml:space="preserve">. New York: United </w:t>
      </w:r>
      <w:r>
        <w:t>Nations.</w:t>
      </w:r>
    </w:p>
    <w:p w14:paraId="22ADBBC6" w14:textId="77777777" w:rsidR="00980C9A" w:rsidRDefault="000A4D7A" w:rsidP="00042CF1">
      <w:pPr>
        <w:spacing w:before="120" w:after="120" w:line="480" w:lineRule="auto"/>
      </w:pPr>
      <w:r>
        <w:t xml:space="preserve">UN-Habitat (2020) </w:t>
      </w:r>
      <w:r>
        <w:rPr>
          <w:i/>
          <w:iCs/>
        </w:rPr>
        <w:t xml:space="preserve">World Cities Report 2020: The Value of Sustainable </w:t>
      </w:r>
      <w:proofErr w:type="spellStart"/>
      <w:r>
        <w:rPr>
          <w:i/>
          <w:iCs/>
        </w:rPr>
        <w:t>Urbanisation</w:t>
      </w:r>
      <w:proofErr w:type="spellEnd"/>
      <w:r>
        <w:t xml:space="preserve">. Nairobi: United Nations Human Settlements </w:t>
      </w:r>
      <w:proofErr w:type="spellStart"/>
      <w:r>
        <w:t>Programme</w:t>
      </w:r>
      <w:proofErr w:type="spellEnd"/>
      <w:r>
        <w:t>.</w:t>
      </w:r>
    </w:p>
    <w:p w14:paraId="7E096568" w14:textId="77777777" w:rsidR="00980C9A" w:rsidRDefault="00980C9A" w:rsidP="00042CF1">
      <w:pPr>
        <w:spacing w:before="120" w:after="120" w:line="480" w:lineRule="auto"/>
      </w:pPr>
    </w:p>
    <w:sectPr w:rsidR="00980C9A">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95D2" w14:textId="77777777" w:rsidR="000A4D7A" w:rsidRDefault="000A4D7A" w:rsidP="00042CF1">
      <w:r>
        <w:separator/>
      </w:r>
    </w:p>
  </w:endnote>
  <w:endnote w:type="continuationSeparator" w:id="0">
    <w:p w14:paraId="60530C36" w14:textId="77777777" w:rsidR="000A4D7A" w:rsidRDefault="000A4D7A" w:rsidP="0004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538427"/>
      <w:docPartObj>
        <w:docPartGallery w:val="Page Numbers (Bottom of Page)"/>
        <w:docPartUnique/>
      </w:docPartObj>
    </w:sdtPr>
    <w:sdtEndPr>
      <w:rPr>
        <w:noProof/>
      </w:rPr>
    </w:sdtEndPr>
    <w:sdtContent>
      <w:p w14:paraId="3EEDFF14" w14:textId="299064D4" w:rsidR="00042CF1" w:rsidRDefault="00042C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A865F" w14:textId="77777777" w:rsidR="00042CF1" w:rsidRDefault="0004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0ADF" w14:textId="77777777" w:rsidR="000A4D7A" w:rsidRDefault="000A4D7A" w:rsidP="00042CF1">
      <w:r>
        <w:separator/>
      </w:r>
    </w:p>
  </w:footnote>
  <w:footnote w:type="continuationSeparator" w:id="0">
    <w:p w14:paraId="2D67576E" w14:textId="77777777" w:rsidR="000A4D7A" w:rsidRDefault="000A4D7A" w:rsidP="0004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9A"/>
    <w:rsid w:val="00042CF1"/>
    <w:rsid w:val="000A4D7A"/>
    <w:rsid w:val="00980C9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E109"/>
  <w15:docId w15:val="{043842E0-086C-41E3-A516-3CE92184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042CF1"/>
    <w:pPr>
      <w:tabs>
        <w:tab w:val="center" w:pos="4513"/>
        <w:tab w:val="right" w:pos="9026"/>
      </w:tabs>
    </w:pPr>
  </w:style>
  <w:style w:type="character" w:customStyle="1" w:styleId="HeaderChar">
    <w:name w:val="Header Char"/>
    <w:basedOn w:val="DefaultParagraphFont"/>
    <w:link w:val="Header"/>
    <w:uiPriority w:val="99"/>
    <w:rsid w:val="00042CF1"/>
    <w:rPr>
      <w:sz w:val="24"/>
      <w:szCs w:val="24"/>
    </w:rPr>
  </w:style>
  <w:style w:type="paragraph" w:styleId="Footer">
    <w:name w:val="footer"/>
    <w:basedOn w:val="Normal"/>
    <w:link w:val="FooterChar"/>
    <w:uiPriority w:val="99"/>
    <w:unhideWhenUsed/>
    <w:rsid w:val="00042CF1"/>
    <w:pPr>
      <w:tabs>
        <w:tab w:val="center" w:pos="4513"/>
        <w:tab w:val="right" w:pos="9026"/>
      </w:tabs>
    </w:pPr>
  </w:style>
  <w:style w:type="character" w:customStyle="1" w:styleId="FooterChar">
    <w:name w:val="Footer Char"/>
    <w:basedOn w:val="DefaultParagraphFont"/>
    <w:link w:val="Footer"/>
    <w:uiPriority w:val="99"/>
    <w:rsid w:val="00042C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5411</Words>
  <Characters>30844</Characters>
  <Application>Microsoft Office Word</Application>
  <DocSecurity>0</DocSecurity>
  <Lines>257</Lines>
  <Paragraphs>72</Paragraphs>
  <ScaleCrop>false</ScaleCrop>
  <Company/>
  <LinksUpToDate>false</LinksUpToDate>
  <CharactersWithSpaces>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THE%20ROLE%20OF%20GEOSPATIAL%20TECHNOLOGIES</dc:title>
  <dc:creator>user</dc:creator>
  <cp:lastModifiedBy>Faith Onyango</cp:lastModifiedBy>
  <cp:revision>2</cp:revision>
  <dcterms:created xsi:type="dcterms:W3CDTF">2026-02-20T06:01:00Z</dcterms:created>
  <dcterms:modified xsi:type="dcterms:W3CDTF">2026-02-20T06:01:00Z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029936dd-75ae-4600-ae8d-42513281bfb2</vt:lpwstr>
  </property>
</Properties>
</file>